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59" w:rsidRDefault="001F1259" w:rsidP="001F1259">
      <w:pPr>
        <w:spacing w:after="0"/>
        <w:jc w:val="center"/>
      </w:pPr>
      <w:r>
        <w:t>CENTRO DA MÚSICA</w:t>
      </w:r>
    </w:p>
    <w:p w:rsidR="001F1259" w:rsidRDefault="001F1259" w:rsidP="001F1259">
      <w:pPr>
        <w:spacing w:after="0"/>
        <w:jc w:val="center"/>
      </w:pPr>
      <w:r>
        <w:t>PAINEL FUNARTE DE BANDAS DE MÚSICA - 2013</w:t>
      </w:r>
    </w:p>
    <w:p w:rsidR="001F1259" w:rsidRDefault="00D879C4" w:rsidP="001F1259">
      <w:pPr>
        <w:spacing w:after="0"/>
        <w:jc w:val="center"/>
      </w:pPr>
      <w:r>
        <w:t>BRAGANÇA/PA – de 19 a 23 de junho de 2013.</w:t>
      </w:r>
    </w:p>
    <w:p w:rsidR="001F1259" w:rsidRDefault="001F1259" w:rsidP="001F1259">
      <w:pPr>
        <w:spacing w:after="0"/>
        <w:jc w:val="center"/>
      </w:pPr>
    </w:p>
    <w:p w:rsidR="00D879C4" w:rsidRDefault="00D879C4" w:rsidP="001F1259">
      <w:pPr>
        <w:spacing w:after="0"/>
        <w:jc w:val="center"/>
        <w:rPr>
          <w:sz w:val="28"/>
        </w:rPr>
      </w:pPr>
      <w:r w:rsidRPr="00D879C4">
        <w:rPr>
          <w:sz w:val="28"/>
        </w:rPr>
        <w:t>RELAÇÃO DOS SELECIONADOS</w:t>
      </w:r>
    </w:p>
    <w:p w:rsidR="00763CB2" w:rsidRPr="00D879C4" w:rsidRDefault="00763CB2" w:rsidP="001F1259">
      <w:pPr>
        <w:spacing w:after="0"/>
        <w:jc w:val="center"/>
        <w:rPr>
          <w:sz w:val="28"/>
        </w:rPr>
      </w:pPr>
    </w:p>
    <w:p w:rsidR="00763CB2" w:rsidRDefault="00763CB2" w:rsidP="00763CB2">
      <w:pPr>
        <w:autoSpaceDE w:val="0"/>
        <w:autoSpaceDN w:val="0"/>
        <w:adjustRightInd w:val="0"/>
        <w:spacing w:after="0" w:line="240" w:lineRule="auto"/>
        <w:rPr>
          <w:rFonts w:ascii="Interstate-RegularCompressed" w:hAnsi="Interstate-RegularCompressed" w:cs="Interstate-RegularCompressed"/>
          <w:sz w:val="24"/>
          <w:szCs w:val="24"/>
          <w:lang w:eastAsia="pt-BR"/>
        </w:rPr>
      </w:pPr>
      <w:r w:rsidRPr="00763CB2">
        <w:rPr>
          <w:rFonts w:ascii="Interstate-RegularCompressed" w:hAnsi="Interstate-RegularCompressed" w:cs="Interstate-RegularCompressed"/>
          <w:sz w:val="24"/>
          <w:szCs w:val="24"/>
          <w:lang w:eastAsia="pt-BR"/>
        </w:rPr>
        <w:t>OBSERVAÇÕES E ORIENTAÇÕES</w:t>
      </w:r>
    </w:p>
    <w:p w:rsidR="00763CB2" w:rsidRPr="00763CB2" w:rsidRDefault="00763CB2" w:rsidP="00763CB2">
      <w:pPr>
        <w:autoSpaceDE w:val="0"/>
        <w:autoSpaceDN w:val="0"/>
        <w:adjustRightInd w:val="0"/>
        <w:spacing w:after="0" w:line="240" w:lineRule="auto"/>
        <w:rPr>
          <w:rFonts w:ascii="Interstate-RegularCompressed" w:hAnsi="Interstate-RegularCompressed" w:cs="Interstate-RegularCompressed"/>
          <w:sz w:val="24"/>
          <w:szCs w:val="24"/>
          <w:lang w:eastAsia="pt-BR"/>
        </w:rPr>
      </w:pPr>
    </w:p>
    <w:p w:rsidR="00763CB2" w:rsidRPr="00763CB2" w:rsidRDefault="00763CB2" w:rsidP="000D5692">
      <w:pPr>
        <w:autoSpaceDE w:val="0"/>
        <w:autoSpaceDN w:val="0"/>
        <w:adjustRightInd w:val="0"/>
        <w:spacing w:after="0"/>
        <w:rPr>
          <w:rFonts w:asciiTheme="minorHAnsi" w:hAnsiTheme="minorHAnsi" w:cs="MyriadPro-Cond"/>
          <w:sz w:val="20"/>
          <w:szCs w:val="20"/>
          <w:lang w:eastAsia="pt-BR"/>
        </w:rPr>
      </w:pPr>
      <w:r w:rsidRPr="00763CB2">
        <w:rPr>
          <w:rFonts w:asciiTheme="minorHAnsi" w:hAnsiTheme="minorHAnsi" w:cs="MyriadPro-Cond"/>
          <w:sz w:val="20"/>
          <w:szCs w:val="20"/>
          <w:lang w:eastAsia="pt-BR"/>
        </w:rPr>
        <w:t>• Todos os alunos selecionados deverão fazer o credenciamento a partir das 8h do primeiro</w:t>
      </w:r>
      <w:r>
        <w:rPr>
          <w:rFonts w:asciiTheme="minorHAnsi" w:hAnsiTheme="minorHAnsi" w:cs="MyriadPro-Cond"/>
          <w:sz w:val="20"/>
          <w:szCs w:val="20"/>
          <w:lang w:eastAsia="pt-BR"/>
        </w:rPr>
        <w:t xml:space="preserve"> </w:t>
      </w:r>
      <w:r w:rsidRPr="00763CB2">
        <w:rPr>
          <w:rFonts w:asciiTheme="minorHAnsi" w:hAnsiTheme="minorHAnsi" w:cs="MyriadPro-Cond"/>
          <w:sz w:val="20"/>
          <w:szCs w:val="20"/>
          <w:lang w:eastAsia="pt-BR"/>
        </w:rPr>
        <w:t>dia de curso, bem como deverão estar na cerimônia de abertura, que ocorrerá sempre na</w:t>
      </w:r>
      <w:r>
        <w:rPr>
          <w:rFonts w:asciiTheme="minorHAnsi" w:hAnsiTheme="minorHAnsi" w:cs="MyriadPro-Cond"/>
          <w:sz w:val="20"/>
          <w:szCs w:val="20"/>
          <w:lang w:eastAsia="pt-BR"/>
        </w:rPr>
        <w:t xml:space="preserve"> </w:t>
      </w:r>
      <w:r w:rsidRPr="00763CB2">
        <w:rPr>
          <w:rFonts w:asciiTheme="minorHAnsi" w:hAnsiTheme="minorHAnsi" w:cs="MyriadPro-Cond"/>
          <w:sz w:val="20"/>
          <w:szCs w:val="20"/>
          <w:lang w:eastAsia="pt-BR"/>
        </w:rPr>
        <w:t>primeira hora do Painel. O aluno selecionado que não fizer o credenciamento no primeiro</w:t>
      </w:r>
      <w:r>
        <w:rPr>
          <w:rFonts w:asciiTheme="minorHAnsi" w:hAnsiTheme="minorHAnsi" w:cs="MyriadPro-Cond"/>
          <w:sz w:val="20"/>
          <w:szCs w:val="20"/>
          <w:lang w:eastAsia="pt-BR"/>
        </w:rPr>
        <w:t xml:space="preserve"> </w:t>
      </w:r>
      <w:r w:rsidRPr="00763CB2">
        <w:rPr>
          <w:rFonts w:asciiTheme="minorHAnsi" w:hAnsiTheme="minorHAnsi" w:cs="MyriadPro-Cond"/>
          <w:sz w:val="20"/>
          <w:szCs w:val="20"/>
          <w:lang w:eastAsia="pt-BR"/>
        </w:rPr>
        <w:t>dia do Painel estará automaticamente desclassificado.</w:t>
      </w:r>
    </w:p>
    <w:p w:rsidR="00763CB2" w:rsidRPr="00763CB2" w:rsidRDefault="00763CB2" w:rsidP="000D5692">
      <w:pPr>
        <w:autoSpaceDE w:val="0"/>
        <w:autoSpaceDN w:val="0"/>
        <w:adjustRightInd w:val="0"/>
        <w:spacing w:after="0"/>
        <w:rPr>
          <w:rFonts w:asciiTheme="minorHAnsi" w:hAnsiTheme="minorHAnsi" w:cs="MyriadPro-Cond"/>
          <w:sz w:val="20"/>
          <w:szCs w:val="20"/>
          <w:lang w:eastAsia="pt-BR"/>
        </w:rPr>
      </w:pPr>
      <w:r w:rsidRPr="00763CB2">
        <w:rPr>
          <w:rFonts w:asciiTheme="minorHAnsi" w:hAnsiTheme="minorHAnsi" w:cs="MyriadPro-Cond"/>
          <w:sz w:val="20"/>
          <w:szCs w:val="20"/>
          <w:lang w:eastAsia="pt-BR"/>
        </w:rPr>
        <w:t>• O credenciamento consiste na confirmação final de participação do aluno, que</w:t>
      </w:r>
      <w:r>
        <w:rPr>
          <w:rFonts w:asciiTheme="minorHAnsi" w:hAnsiTheme="minorHAnsi" w:cs="MyriadPro-Cond"/>
          <w:sz w:val="20"/>
          <w:szCs w:val="20"/>
          <w:lang w:eastAsia="pt-BR"/>
        </w:rPr>
        <w:t xml:space="preserve"> </w:t>
      </w:r>
      <w:r w:rsidRPr="00763CB2">
        <w:rPr>
          <w:rFonts w:asciiTheme="minorHAnsi" w:hAnsiTheme="minorHAnsi" w:cs="MyriadPro-Cond"/>
          <w:sz w:val="20"/>
          <w:szCs w:val="20"/>
          <w:lang w:eastAsia="pt-BR"/>
        </w:rPr>
        <w:t>receberá o crachá de identificação e uma pasta com informações gerais. O crachá</w:t>
      </w:r>
      <w:r>
        <w:rPr>
          <w:rFonts w:asciiTheme="minorHAnsi" w:hAnsiTheme="minorHAnsi" w:cs="MyriadPro-Cond"/>
          <w:sz w:val="20"/>
          <w:szCs w:val="20"/>
          <w:lang w:eastAsia="pt-BR"/>
        </w:rPr>
        <w:t xml:space="preserve"> </w:t>
      </w:r>
      <w:r w:rsidRPr="00763CB2">
        <w:rPr>
          <w:rFonts w:asciiTheme="minorHAnsi" w:hAnsiTheme="minorHAnsi" w:cs="MyriadPro-Cond"/>
          <w:sz w:val="20"/>
          <w:szCs w:val="20"/>
          <w:lang w:eastAsia="pt-BR"/>
        </w:rPr>
        <w:t>deverá ser utilizado durante o Painel, sendo impossibilitado o acesso às atividades</w:t>
      </w:r>
      <w:r>
        <w:rPr>
          <w:rFonts w:asciiTheme="minorHAnsi" w:hAnsiTheme="minorHAnsi" w:cs="MyriadPro-Cond"/>
          <w:sz w:val="20"/>
          <w:szCs w:val="20"/>
          <w:lang w:eastAsia="pt-BR"/>
        </w:rPr>
        <w:t xml:space="preserve"> </w:t>
      </w:r>
      <w:r w:rsidRPr="00763CB2">
        <w:rPr>
          <w:rFonts w:asciiTheme="minorHAnsi" w:hAnsiTheme="minorHAnsi" w:cs="MyriadPro-Cond"/>
          <w:sz w:val="20"/>
          <w:szCs w:val="20"/>
          <w:lang w:eastAsia="pt-BR"/>
        </w:rPr>
        <w:t>sem a referida identificação.</w:t>
      </w:r>
    </w:p>
    <w:p w:rsidR="00763CB2" w:rsidRPr="00763CB2" w:rsidRDefault="00763CB2" w:rsidP="000D5692">
      <w:pPr>
        <w:autoSpaceDE w:val="0"/>
        <w:autoSpaceDN w:val="0"/>
        <w:adjustRightInd w:val="0"/>
        <w:spacing w:after="0"/>
        <w:rPr>
          <w:rFonts w:asciiTheme="minorHAnsi" w:hAnsiTheme="minorHAnsi" w:cs="MyriadPro-Cond"/>
          <w:sz w:val="20"/>
          <w:szCs w:val="20"/>
          <w:lang w:eastAsia="pt-BR"/>
        </w:rPr>
      </w:pPr>
      <w:r w:rsidRPr="00763CB2">
        <w:rPr>
          <w:rFonts w:asciiTheme="minorHAnsi" w:hAnsiTheme="minorHAnsi" w:cs="MyriadPro-Cond"/>
          <w:sz w:val="20"/>
          <w:szCs w:val="20"/>
          <w:lang w:eastAsia="pt-BR"/>
        </w:rPr>
        <w:t>• O participante deverá estar com seu instrumento individual (em funcionamento),</w:t>
      </w:r>
      <w:r>
        <w:rPr>
          <w:rFonts w:asciiTheme="minorHAnsi" w:hAnsiTheme="minorHAnsi" w:cs="MyriadPro-Cond"/>
          <w:sz w:val="20"/>
          <w:szCs w:val="20"/>
          <w:lang w:eastAsia="pt-BR"/>
        </w:rPr>
        <w:t xml:space="preserve"> </w:t>
      </w:r>
      <w:r w:rsidRPr="00763CB2">
        <w:rPr>
          <w:rFonts w:asciiTheme="minorHAnsi" w:hAnsiTheme="minorHAnsi" w:cs="MyriadPro-Cond"/>
          <w:sz w:val="20"/>
          <w:szCs w:val="20"/>
          <w:lang w:eastAsia="pt-BR"/>
        </w:rPr>
        <w:t>estante de partitura, caneta, lápis, borracha, bloco de anotações e papel pautado. O</w:t>
      </w:r>
      <w:r>
        <w:rPr>
          <w:rFonts w:asciiTheme="minorHAnsi" w:hAnsiTheme="minorHAnsi" w:cs="MyriadPro-Cond"/>
          <w:sz w:val="20"/>
          <w:szCs w:val="20"/>
          <w:lang w:eastAsia="pt-BR"/>
        </w:rPr>
        <w:t xml:space="preserve"> </w:t>
      </w:r>
      <w:r w:rsidRPr="00763CB2">
        <w:rPr>
          <w:rFonts w:asciiTheme="minorHAnsi" w:hAnsiTheme="minorHAnsi" w:cs="MyriadPro-Cond"/>
          <w:sz w:val="20"/>
          <w:szCs w:val="20"/>
          <w:lang w:eastAsia="pt-BR"/>
        </w:rPr>
        <w:t>participante de percussão deverá estar, além dos itens citados, com suas baquetas.</w:t>
      </w:r>
    </w:p>
    <w:p w:rsidR="00763CB2" w:rsidRPr="00763CB2" w:rsidRDefault="00763CB2" w:rsidP="000D5692">
      <w:pPr>
        <w:autoSpaceDE w:val="0"/>
        <w:autoSpaceDN w:val="0"/>
        <w:adjustRightInd w:val="0"/>
        <w:spacing w:after="0"/>
        <w:rPr>
          <w:rFonts w:asciiTheme="minorHAnsi" w:hAnsiTheme="minorHAnsi" w:cs="MyriadPro-Cond"/>
          <w:sz w:val="20"/>
          <w:szCs w:val="20"/>
          <w:lang w:eastAsia="pt-BR"/>
        </w:rPr>
      </w:pPr>
      <w:r w:rsidRPr="00763CB2">
        <w:rPr>
          <w:rFonts w:asciiTheme="minorHAnsi" w:hAnsiTheme="minorHAnsi" w:cs="MyriadPro-Cond"/>
          <w:sz w:val="20"/>
          <w:szCs w:val="20"/>
          <w:lang w:eastAsia="pt-BR"/>
        </w:rPr>
        <w:t>• O candidato ao curso de Regência (Técnicas de Ensaio e Prática de Conjunto) deverá estar</w:t>
      </w:r>
      <w:r>
        <w:rPr>
          <w:rFonts w:asciiTheme="minorHAnsi" w:hAnsiTheme="minorHAnsi" w:cs="MyriadPro-Cond"/>
          <w:sz w:val="20"/>
          <w:szCs w:val="20"/>
          <w:lang w:eastAsia="pt-BR"/>
        </w:rPr>
        <w:t xml:space="preserve"> </w:t>
      </w:r>
      <w:r w:rsidRPr="00763CB2">
        <w:rPr>
          <w:rFonts w:asciiTheme="minorHAnsi" w:hAnsiTheme="minorHAnsi" w:cs="MyriadPro-Cond"/>
          <w:sz w:val="20"/>
          <w:szCs w:val="20"/>
          <w:lang w:eastAsia="pt-BR"/>
        </w:rPr>
        <w:t>apto a tocar um instrumento musical (sopro ou percussão) O aluno selecionado (ouvinte ou ativo) deverá participar tanto das</w:t>
      </w:r>
      <w:r w:rsidR="000D5692">
        <w:rPr>
          <w:rFonts w:asciiTheme="minorHAnsi" w:hAnsiTheme="minorHAnsi" w:cs="MyriadPro-Cond"/>
          <w:sz w:val="20"/>
          <w:szCs w:val="20"/>
          <w:lang w:eastAsia="pt-BR"/>
        </w:rPr>
        <w:t xml:space="preserve"> </w:t>
      </w:r>
      <w:r w:rsidRPr="00763CB2">
        <w:rPr>
          <w:rFonts w:asciiTheme="minorHAnsi" w:hAnsiTheme="minorHAnsi" w:cs="MyriadPro-Cond"/>
          <w:sz w:val="20"/>
          <w:szCs w:val="20"/>
          <w:lang w:eastAsia="pt-BR"/>
        </w:rPr>
        <w:t>aulas teóricas (Técnicas de Ensaio) quanto da Prática de Conjunto.</w:t>
      </w:r>
    </w:p>
    <w:p w:rsidR="00763CB2" w:rsidRPr="00763CB2" w:rsidRDefault="00763CB2" w:rsidP="000D5692">
      <w:pPr>
        <w:autoSpaceDE w:val="0"/>
        <w:autoSpaceDN w:val="0"/>
        <w:adjustRightInd w:val="0"/>
        <w:spacing w:after="0"/>
        <w:rPr>
          <w:rFonts w:asciiTheme="minorHAnsi" w:hAnsiTheme="minorHAnsi" w:cs="MyriadPro-Cond"/>
          <w:sz w:val="20"/>
          <w:szCs w:val="20"/>
          <w:lang w:eastAsia="pt-BR"/>
        </w:rPr>
      </w:pPr>
      <w:r w:rsidRPr="00763CB2">
        <w:rPr>
          <w:rFonts w:asciiTheme="minorHAnsi" w:hAnsiTheme="minorHAnsi" w:cs="MyriadPro-Cond"/>
          <w:sz w:val="20"/>
          <w:szCs w:val="20"/>
          <w:lang w:eastAsia="pt-BR"/>
        </w:rPr>
        <w:t>• Os alunos selecionados para o Curso de Reparo e Manutenção deverão</w:t>
      </w:r>
      <w:r>
        <w:rPr>
          <w:rFonts w:asciiTheme="minorHAnsi" w:hAnsiTheme="minorHAnsi" w:cs="MyriadPro-Cond"/>
          <w:sz w:val="20"/>
          <w:szCs w:val="20"/>
          <w:lang w:eastAsia="pt-BR"/>
        </w:rPr>
        <w:t xml:space="preserve"> </w:t>
      </w:r>
      <w:r w:rsidRPr="00763CB2">
        <w:rPr>
          <w:rFonts w:asciiTheme="minorHAnsi" w:hAnsiTheme="minorHAnsi" w:cs="MyriadPro-Cond"/>
          <w:sz w:val="20"/>
          <w:szCs w:val="20"/>
          <w:lang w:eastAsia="pt-BR"/>
        </w:rPr>
        <w:t>necessariamente estar de posse de pelo menos um instrumento que necessite de</w:t>
      </w:r>
      <w:r>
        <w:rPr>
          <w:rFonts w:asciiTheme="minorHAnsi" w:hAnsiTheme="minorHAnsi" w:cs="MyriadPro-Cond"/>
          <w:sz w:val="20"/>
          <w:szCs w:val="20"/>
          <w:lang w:eastAsia="pt-BR"/>
        </w:rPr>
        <w:t xml:space="preserve"> </w:t>
      </w:r>
      <w:r w:rsidRPr="00763CB2">
        <w:rPr>
          <w:rFonts w:asciiTheme="minorHAnsi" w:hAnsiTheme="minorHAnsi" w:cs="MyriadPro-Cond"/>
          <w:sz w:val="20"/>
          <w:szCs w:val="20"/>
          <w:lang w:eastAsia="pt-BR"/>
        </w:rPr>
        <w:t>reparo ou manutenção.</w:t>
      </w:r>
    </w:p>
    <w:p w:rsidR="00763CB2" w:rsidRPr="00763CB2" w:rsidRDefault="00763CB2" w:rsidP="000D5692">
      <w:pPr>
        <w:autoSpaceDE w:val="0"/>
        <w:autoSpaceDN w:val="0"/>
        <w:adjustRightInd w:val="0"/>
        <w:spacing w:after="0"/>
        <w:rPr>
          <w:rFonts w:asciiTheme="minorHAnsi" w:hAnsiTheme="minorHAnsi" w:cs="MyriadPro-Cond"/>
          <w:sz w:val="20"/>
          <w:szCs w:val="20"/>
          <w:lang w:eastAsia="pt-BR"/>
        </w:rPr>
      </w:pPr>
      <w:r w:rsidRPr="00763CB2">
        <w:rPr>
          <w:rFonts w:asciiTheme="minorHAnsi" w:hAnsiTheme="minorHAnsi" w:cs="MyriadPro-Cond"/>
          <w:sz w:val="20"/>
          <w:szCs w:val="20"/>
          <w:lang w:eastAsia="pt-BR"/>
        </w:rPr>
        <w:t>• Todos os participantes dos cursos de técnica de instrumentos de sopro e de</w:t>
      </w:r>
      <w:r>
        <w:rPr>
          <w:rFonts w:asciiTheme="minorHAnsi" w:hAnsiTheme="minorHAnsi" w:cs="MyriadPro-Cond"/>
          <w:sz w:val="20"/>
          <w:szCs w:val="20"/>
          <w:lang w:eastAsia="pt-BR"/>
        </w:rPr>
        <w:t xml:space="preserve"> </w:t>
      </w:r>
      <w:r w:rsidRPr="00763CB2">
        <w:rPr>
          <w:rFonts w:asciiTheme="minorHAnsi" w:hAnsiTheme="minorHAnsi" w:cs="MyriadPro-Cond"/>
          <w:sz w:val="20"/>
          <w:szCs w:val="20"/>
          <w:lang w:eastAsia="pt-BR"/>
        </w:rPr>
        <w:t>percussão deverão estar presentes na prática de conjunto, sendo que a participação</w:t>
      </w:r>
      <w:r>
        <w:rPr>
          <w:rFonts w:asciiTheme="minorHAnsi" w:hAnsiTheme="minorHAnsi" w:cs="MyriadPro-Cond"/>
          <w:sz w:val="20"/>
          <w:szCs w:val="20"/>
          <w:lang w:eastAsia="pt-BR"/>
        </w:rPr>
        <w:t xml:space="preserve"> </w:t>
      </w:r>
      <w:r w:rsidRPr="00763CB2">
        <w:rPr>
          <w:rFonts w:asciiTheme="minorHAnsi" w:hAnsiTheme="minorHAnsi" w:cs="MyriadPro-Cond"/>
          <w:sz w:val="20"/>
          <w:szCs w:val="20"/>
          <w:lang w:eastAsia="pt-BR"/>
        </w:rPr>
        <w:t>na banda de música do Painel será condicionada à avaliação dos professores.</w:t>
      </w:r>
    </w:p>
    <w:p w:rsidR="00763CB2" w:rsidRPr="00763CB2" w:rsidRDefault="00763CB2" w:rsidP="000D5692">
      <w:pPr>
        <w:autoSpaceDE w:val="0"/>
        <w:autoSpaceDN w:val="0"/>
        <w:adjustRightInd w:val="0"/>
        <w:spacing w:after="0"/>
        <w:rPr>
          <w:rFonts w:asciiTheme="minorHAnsi" w:hAnsiTheme="minorHAnsi" w:cs="MyriadPro-Cond"/>
          <w:sz w:val="20"/>
          <w:szCs w:val="20"/>
          <w:lang w:eastAsia="pt-BR"/>
        </w:rPr>
      </w:pPr>
      <w:r w:rsidRPr="00763CB2">
        <w:rPr>
          <w:rFonts w:asciiTheme="minorHAnsi" w:hAnsiTheme="minorHAnsi" w:cs="MyriadPro-Cond"/>
          <w:sz w:val="20"/>
          <w:szCs w:val="20"/>
          <w:lang w:eastAsia="pt-BR"/>
        </w:rPr>
        <w:t>• Cada participante é responsável por sua hospedagem, alimentação e translado.</w:t>
      </w:r>
    </w:p>
    <w:p w:rsidR="00D879C4" w:rsidRDefault="00D879C4" w:rsidP="000D5692">
      <w:pPr>
        <w:autoSpaceDE w:val="0"/>
        <w:autoSpaceDN w:val="0"/>
        <w:adjustRightInd w:val="0"/>
        <w:spacing w:after="0"/>
        <w:rPr>
          <w:rFonts w:asciiTheme="minorHAnsi" w:hAnsiTheme="minorHAnsi" w:cs="MyriadPro-Cond"/>
          <w:sz w:val="20"/>
          <w:szCs w:val="20"/>
          <w:lang w:eastAsia="pt-BR"/>
        </w:rPr>
      </w:pPr>
    </w:p>
    <w:p w:rsidR="00763CB2" w:rsidRDefault="00763CB2" w:rsidP="000D56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MyriadPro-Cond"/>
          <w:sz w:val="20"/>
          <w:szCs w:val="20"/>
          <w:lang w:eastAsia="pt-BR"/>
        </w:rPr>
      </w:pPr>
    </w:p>
    <w:p w:rsidR="00763CB2" w:rsidRDefault="00763CB2" w:rsidP="00763CB2">
      <w:pPr>
        <w:autoSpaceDE w:val="0"/>
        <w:autoSpaceDN w:val="0"/>
        <w:adjustRightInd w:val="0"/>
        <w:spacing w:after="0" w:line="240" w:lineRule="auto"/>
        <w:jc w:val="left"/>
      </w:pPr>
    </w:p>
    <w:p w:rsidR="0049143C" w:rsidRDefault="0049143C" w:rsidP="001F1259">
      <w:pPr>
        <w:spacing w:after="0"/>
      </w:pPr>
    </w:p>
    <w:p w:rsidR="00763CB2" w:rsidRDefault="00763CB2">
      <w:pPr>
        <w:spacing w:after="0" w:line="240" w:lineRule="auto"/>
      </w:pPr>
      <w:r>
        <w:br w:type="page"/>
      </w:r>
    </w:p>
    <w:p w:rsidR="0049143C" w:rsidRDefault="0049143C" w:rsidP="001F1259">
      <w:pPr>
        <w:spacing w:after="0"/>
        <w:sectPr w:rsidR="0049143C" w:rsidSect="00D879C4">
          <w:headerReference w:type="default" r:id="rId7"/>
          <w:footerReference w:type="default" r:id="rId8"/>
          <w:pgSz w:w="11906" w:h="16838"/>
          <w:pgMar w:top="1702" w:right="1134" w:bottom="1418" w:left="1276" w:header="284" w:footer="244" w:gutter="0"/>
          <w:cols w:space="708"/>
          <w:docGrid w:linePitch="360"/>
        </w:sectPr>
      </w:pPr>
    </w:p>
    <w:p w:rsidR="00D879C4" w:rsidRPr="0049143C" w:rsidRDefault="006E0A64" w:rsidP="001F1259">
      <w:pPr>
        <w:spacing w:after="0"/>
        <w:rPr>
          <w:sz w:val="36"/>
        </w:rPr>
      </w:pPr>
      <w:r w:rsidRPr="0049143C">
        <w:rPr>
          <w:sz w:val="36"/>
        </w:rPr>
        <w:lastRenderedPageBreak/>
        <w:t>Curso: FLAUTA</w:t>
      </w:r>
      <w:r w:rsidRPr="0049143C">
        <w:rPr>
          <w:sz w:val="36"/>
        </w:rPr>
        <w:tab/>
      </w:r>
    </w:p>
    <w:p w:rsidR="0049143C" w:rsidRDefault="0049143C" w:rsidP="001F1259">
      <w:pPr>
        <w:spacing w:after="0"/>
      </w:pPr>
    </w:p>
    <w:p w:rsidR="0049143C" w:rsidRDefault="0049143C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  <w:sectPr w:rsidR="0049143C" w:rsidSect="0049143C">
          <w:type w:val="continuous"/>
          <w:pgSz w:w="11906" w:h="16838"/>
          <w:pgMar w:top="1702" w:right="1134" w:bottom="1418" w:left="1276" w:header="284" w:footer="244" w:gutter="0"/>
          <w:cols w:space="708"/>
          <w:docGrid w:linePitch="360"/>
        </w:sectPr>
      </w:pP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lastRenderedPageBreak/>
        <w:t>Adrielly Ribeiro Malato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Affonso Moyses Souza Cordovil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Alan de Lucas Ribeiro Raposo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Amanda de Souza Gonçalves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Ana Keveny Tavares Pamplona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Ana Paula Leal Pereira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Ana Paula Tavares Baia da Costa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Antoniel Santos da Silva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Bárbara Batista Alves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Brena Cristina Souza Cordovil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Brena Nicéia da Silva Martins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Brena Souza Barbosa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Brenda Pereira Ribeiro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Briane Alves da Rocha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Carmem Suzy Nazaré dos Reis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Cleide Lorena Matos Favacho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Cristina Monteiro Barbosa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Daniel Augusto Ervedosa Tavares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Dayane Carvalho de Souza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Dorivaldo Batista de Castro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Edyvane Cristina Pereira Monteiro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Elinara Lira Paiva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Eula Monteiro de Miranda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Eula Paula Borges Araújo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Gabriela Alice Alves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Gabrielle Marinho Ribeiro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Ginaelly da Silva de Figueiredo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Giselle Silva dos Santos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Glydson de Souza Afonso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Heloisa Cristina Corrêa de Souza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Ingrid Souza Furtado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Ingridi Cristina Cardoso dos Santos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Isabele Maria Alcantara Figueira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Jamylle Danille Sousa e Santos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Jônatas Costa dos Santos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Jordana da Veiga Siqueira Souza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lastRenderedPageBreak/>
        <w:t>Juliane Steffany Leal de Souza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Karina Senado Marquês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Kellen Trindade Leal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Larissa Fernanda Azevedo Amorim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Luany Guilherme Ferreira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Lucas Ramom da Silva Bonfim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Luciane Ribeiro Gomes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Luciene Gabrielly Botelho de Oliveira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Macalem dos Santos Brandão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Majory Evilin Oliveira Gonzalez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Manuela da Encarnação de Jesus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Marcos Samuel Costa da Conceição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Mário Borges de Moura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Nandara Ribeiro Nascimento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Nátali Mélrie Gama Beltrão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Nayara Maria Ferreira Cardoso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Neiven Amaral Ferreira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 xml:space="preserve">Nelgledson Barbosa Pamplona 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Niceleia Trindade de Sousa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Noelia Ribeiro da Silva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Pâmella Beatriz Leal Corrêa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Paula Ribeiro Amoedo de Oliveira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 xml:space="preserve">Paulo Cesar dos </w:t>
      </w:r>
      <w:proofErr w:type="gramStart"/>
      <w:r w:rsidRPr="00E47877">
        <w:rPr>
          <w:rFonts w:eastAsia="Times New Roman"/>
          <w:sz w:val="18"/>
          <w:szCs w:val="18"/>
          <w:lang w:eastAsia="pt-BR"/>
        </w:rPr>
        <w:t>Santos Sousa Junior</w:t>
      </w:r>
      <w:proofErr w:type="gramEnd"/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Rafaela chagas das Chagas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Regina Célia Lopes da Silva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Rocyellen Adrinne Castro Barros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 xml:space="preserve">Rohan Serrão Silva </w:t>
      </w:r>
      <w:proofErr w:type="spellStart"/>
      <w:r w:rsidRPr="00E47877">
        <w:rPr>
          <w:rFonts w:eastAsia="Times New Roman"/>
          <w:sz w:val="18"/>
          <w:szCs w:val="18"/>
          <w:lang w:eastAsia="pt-BR"/>
        </w:rPr>
        <w:t>Silva</w:t>
      </w:r>
      <w:proofErr w:type="spellEnd"/>
      <w:r w:rsidRPr="00E47877">
        <w:rPr>
          <w:rFonts w:eastAsia="Times New Roman"/>
          <w:sz w:val="18"/>
          <w:szCs w:val="18"/>
          <w:lang w:eastAsia="pt-BR"/>
        </w:rPr>
        <w:t xml:space="preserve"> 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Rosana Dias Sarmanho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Samirys Nogueira Almeida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Sara Sousa da Costa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Sidney Seixas Silva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Silvanete Almeida Casais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Sonyra da Silva Bandeira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Taynara Ribeiro Amoedo de Oliveira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Victor Slayer Costa da Silva</w:t>
      </w:r>
    </w:p>
    <w:p w:rsidR="00E47877" w:rsidRPr="00E47877" w:rsidRDefault="00E47877" w:rsidP="00E47877">
      <w:pPr>
        <w:pStyle w:val="PargrafodaLista"/>
        <w:numPr>
          <w:ilvl w:val="0"/>
          <w:numId w:val="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 xml:space="preserve">Willer Davy dos </w:t>
      </w:r>
      <w:proofErr w:type="gramStart"/>
      <w:r w:rsidRPr="00E47877">
        <w:rPr>
          <w:rFonts w:eastAsia="Times New Roman"/>
          <w:sz w:val="18"/>
          <w:szCs w:val="18"/>
          <w:lang w:eastAsia="pt-BR"/>
        </w:rPr>
        <w:t>Santos Barros</w:t>
      </w:r>
      <w:proofErr w:type="gramEnd"/>
    </w:p>
    <w:p w:rsidR="0049143C" w:rsidRDefault="0049143C">
      <w:pPr>
        <w:spacing w:after="0" w:line="240" w:lineRule="auto"/>
        <w:sectPr w:rsidR="0049143C" w:rsidSect="0049143C">
          <w:type w:val="continuous"/>
          <w:pgSz w:w="11906" w:h="16838"/>
          <w:pgMar w:top="1702" w:right="1134" w:bottom="1418" w:left="1276" w:header="284" w:footer="244" w:gutter="0"/>
          <w:cols w:num="2" w:space="708"/>
          <w:docGrid w:linePitch="360"/>
        </w:sectPr>
      </w:pPr>
    </w:p>
    <w:p w:rsidR="0049143C" w:rsidRDefault="0049143C">
      <w:pPr>
        <w:spacing w:after="0" w:line="240" w:lineRule="auto"/>
      </w:pPr>
      <w:r>
        <w:lastRenderedPageBreak/>
        <w:br w:type="page"/>
      </w:r>
    </w:p>
    <w:p w:rsidR="0049143C" w:rsidRDefault="0049143C">
      <w:pPr>
        <w:spacing w:after="0" w:line="240" w:lineRule="auto"/>
        <w:sectPr w:rsidR="0049143C" w:rsidSect="0049143C">
          <w:type w:val="continuous"/>
          <w:pgSz w:w="11906" w:h="16838"/>
          <w:pgMar w:top="1702" w:right="1134" w:bottom="1418" w:left="1276" w:header="284" w:footer="244" w:gutter="0"/>
          <w:cols w:space="708"/>
          <w:docGrid w:linePitch="360"/>
        </w:sectPr>
      </w:pPr>
    </w:p>
    <w:p w:rsidR="00D118B9" w:rsidRPr="0049143C" w:rsidRDefault="00D118B9" w:rsidP="00D118B9">
      <w:pPr>
        <w:spacing w:after="0"/>
        <w:rPr>
          <w:sz w:val="36"/>
        </w:rPr>
      </w:pPr>
      <w:r w:rsidRPr="0049143C">
        <w:rPr>
          <w:sz w:val="36"/>
        </w:rPr>
        <w:lastRenderedPageBreak/>
        <w:t>Curso: CLARINETE</w:t>
      </w:r>
    </w:p>
    <w:p w:rsidR="00E47877" w:rsidRDefault="00E47877" w:rsidP="00D118B9">
      <w:pPr>
        <w:spacing w:after="0"/>
      </w:pPr>
    </w:p>
    <w:p w:rsidR="0049143C" w:rsidRDefault="0049143C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  <w:sectPr w:rsidR="0049143C" w:rsidSect="0049143C">
          <w:type w:val="continuous"/>
          <w:pgSz w:w="11906" w:h="16838"/>
          <w:pgMar w:top="1702" w:right="1134" w:bottom="1418" w:left="1276" w:header="284" w:footer="244" w:gutter="0"/>
          <w:cols w:space="708"/>
          <w:docGrid w:linePitch="360"/>
        </w:sectPr>
      </w:pP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lastRenderedPageBreak/>
        <w:t>Adriana Ferreira de Souza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Adrielson Gomes de Oliveira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Alexia Gabrielle Silva Baia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Alisson Alves Pereira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Alklyny Kaoelle Souza Lima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Ana Kelly Tavares Pamplona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Ana Paula Silva da Silva Amaral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Anderson Cleyton da Silva Menezes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Anderson Giovane Aquino Lima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Andreson Sarges Morais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Antonio Giovanny da Silva Noronha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Aparecido do Egito Barbosa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Arlene Bandeira Vieira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Arthur Borges Ferreira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Artur Wesley Monteiro de Holanda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Aureana da Silva Gemaque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Beatriz Cristine Aragão da Silva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Camila Noronha Tavares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 xml:space="preserve">Carlos Eduardo Teixeira dos Santos 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Cleber de Nazaré Loureiro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Cleibsom Lopes da Cunha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Dani Hellen de Souza Damasceno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Daniel Ferreira Santos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Danielly Ferreira Tavares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Daves Werberth de Sousa e Souza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Debora de Assis Barros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Dejailson Maciel Ribeiro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Dilma Araujo dos Passos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Domingos Paulo Matos Favacho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Douglas Pinheiro de Oliveira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 xml:space="preserve">Edinor dos </w:t>
      </w:r>
      <w:proofErr w:type="gramStart"/>
      <w:r w:rsidRPr="00E47877">
        <w:rPr>
          <w:rFonts w:eastAsia="Times New Roman"/>
          <w:sz w:val="18"/>
          <w:szCs w:val="18"/>
          <w:lang w:eastAsia="pt-BR"/>
        </w:rPr>
        <w:t>Santos Loureiro</w:t>
      </w:r>
      <w:proofErr w:type="gramEnd"/>
      <w:r w:rsidRPr="00E47877">
        <w:rPr>
          <w:rFonts w:eastAsia="Times New Roman"/>
          <w:sz w:val="18"/>
          <w:szCs w:val="18"/>
          <w:lang w:eastAsia="pt-BR"/>
        </w:rPr>
        <w:t xml:space="preserve"> Filho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Eduardo Cassiano Nascimento de Souza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Elce Lima Castro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Eliandreson Carlos Silva de Almeida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Eliel de Miranda Brito Júnior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Elienai Ioshua Sena Cardoso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Ellen Jeovanna Lopes Barros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Ester Alencar Furtado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Everthon de Souza Gondim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Fabricio Noronha Tavares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Felipe Renan Brilhante Marques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Felipe Santa Brígida Quadros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Flávio Tavares Xavier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Francisco Henrique Corrêa de Souza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Gabrielle Azevedo Ribeiro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Gisele Oliveira do Rosário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Givilson Silva de Lopes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Glydson Rabelo Pereira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Helter Matheus de Oliveira de Souza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Henderson Ferreira Malato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Hugo Brendo Guimarães de Lima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Izabelle de Souza Carvalho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Jadiele Narelle Pamplona da Silva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Jailson Pantoja Ventura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Jair Sampaio Pamplona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Janaele Cruz da Silva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Janderson Penha Rodrigues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lastRenderedPageBreak/>
        <w:t>Jefferson Alves Pontes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 xml:space="preserve">Jerson Ramos Ferreira 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 xml:space="preserve">Jéssica Silva dos Santos 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Jhonnatanael da Silva Macêdo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João Marcos Silva da Silva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Jonatam Lendengues Alves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José Elias da Silva Lopes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José Fernando Lima Viana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Jucinaldo da Conceição Sousa Soeiro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Juliele Paixão Lobo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Karine Rodrigues Von Groll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Kelcie Rodrigues dos Santos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Keliane da Silva Fernandes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Kenedy Nascimento Silva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Klayvin Trindade Leal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Léo Wanderson da Silva Ramos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Leonilson Silva Marques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Lívia Sardinha de Melo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Lucas Castilho Marques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Lucas da Silva Bandeira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 xml:space="preserve">Lucas de </w:t>
      </w:r>
      <w:proofErr w:type="gramStart"/>
      <w:r w:rsidRPr="00E47877">
        <w:rPr>
          <w:rFonts w:eastAsia="Times New Roman"/>
          <w:sz w:val="18"/>
          <w:szCs w:val="18"/>
          <w:lang w:eastAsia="pt-BR"/>
        </w:rPr>
        <w:t>souza</w:t>
      </w:r>
      <w:proofErr w:type="gramEnd"/>
      <w:r w:rsidRPr="00E47877">
        <w:rPr>
          <w:rFonts w:eastAsia="Times New Roman"/>
          <w:sz w:val="18"/>
          <w:szCs w:val="18"/>
          <w:lang w:eastAsia="pt-BR"/>
        </w:rPr>
        <w:t xml:space="preserve"> Rodrigues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Lucas Sebastião Barroso Miranda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Luis Antonio Braga Vieira Junior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Lukas Yua da Silva Monteiro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Madson Moise de Oliveira Botelho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Mailson Gonçalves Costa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Marcos Daniel dos Reis Ferreira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Marcos Dione Froz da Silva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Marcos Elias Carvalho Teixeira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Marinês Moraes Dias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Marlesson Patrick Alves Pereira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Marta da Costa Silva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Mateus Albuquerque da Silva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Matheus Henrique Feio Lacerda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Mauro Sérgio Gomes Silva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Mayla Kellen Noronha Ribeiro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Natan Ferreira Cardoso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 xml:space="preserve">Paula Kamilly Leal </w:t>
      </w:r>
      <w:proofErr w:type="gramStart"/>
      <w:r w:rsidRPr="00E47877">
        <w:rPr>
          <w:rFonts w:eastAsia="Times New Roman"/>
          <w:sz w:val="18"/>
          <w:szCs w:val="18"/>
          <w:lang w:eastAsia="pt-BR"/>
        </w:rPr>
        <w:t>CorrÊa</w:t>
      </w:r>
      <w:proofErr w:type="gramEnd"/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Paula Suelem da Costa Machado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Rafael Ribeiro Ferreira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Raimundo Manoel dos Santos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Raquel do Rosário Sobrinho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Rebecka Ferreira Boiba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Ronildo Morais Monteiro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Rosimere Dias Sarmanho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Samya Cristineide Bernardes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Samyra Ferreira Noronha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Sandra Ferreira Noronha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Silas Martins dos Santos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Tainá Lima Carneiro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Thais Gabriele Oliveira Pacifico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Thayse Pereira da Silva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Verena Lima da Silva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Victor Hugo Tavares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Vinicius dos Santos Gemaque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Vinicius Monteiro Damasceno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Weslany Caroline Ribeiro da Silva</w:t>
      </w:r>
    </w:p>
    <w:p w:rsidR="00E47877" w:rsidRP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lastRenderedPageBreak/>
        <w:t>Wilson Pereira Almendra Júnior</w:t>
      </w:r>
    </w:p>
    <w:p w:rsidR="00E47877" w:rsidRDefault="00E47877" w:rsidP="00E47877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lastRenderedPageBreak/>
        <w:t>Yann Ricardo Rodrigues dos Santos</w:t>
      </w:r>
    </w:p>
    <w:p w:rsidR="0049143C" w:rsidRDefault="0049143C" w:rsidP="0049143C">
      <w:pPr>
        <w:spacing w:after="0" w:line="240" w:lineRule="auto"/>
        <w:rPr>
          <w:rFonts w:eastAsia="Times New Roman"/>
          <w:sz w:val="18"/>
          <w:szCs w:val="18"/>
          <w:lang w:eastAsia="pt-BR"/>
        </w:rPr>
        <w:sectPr w:rsidR="0049143C" w:rsidSect="0049143C">
          <w:type w:val="continuous"/>
          <w:pgSz w:w="11906" w:h="16838"/>
          <w:pgMar w:top="1702" w:right="1134" w:bottom="1418" w:left="1276" w:header="284" w:footer="244" w:gutter="0"/>
          <w:cols w:num="2" w:space="708"/>
          <w:docGrid w:linePitch="360"/>
        </w:sectPr>
      </w:pPr>
    </w:p>
    <w:p w:rsidR="00E47877" w:rsidRPr="0049143C" w:rsidRDefault="006E0A64" w:rsidP="00E47877">
      <w:pPr>
        <w:spacing w:after="0"/>
        <w:rPr>
          <w:sz w:val="40"/>
        </w:rPr>
      </w:pPr>
      <w:r w:rsidRPr="0049143C">
        <w:rPr>
          <w:sz w:val="40"/>
        </w:rPr>
        <w:lastRenderedPageBreak/>
        <w:tab/>
      </w:r>
      <w:r w:rsidR="00E47877" w:rsidRPr="0049143C">
        <w:rPr>
          <w:sz w:val="40"/>
        </w:rPr>
        <w:t>Curso: SAXOFONE</w:t>
      </w:r>
    </w:p>
    <w:p w:rsidR="00E47877" w:rsidRDefault="00E47877" w:rsidP="00E47877">
      <w:pPr>
        <w:spacing w:after="0"/>
      </w:pPr>
    </w:p>
    <w:p w:rsidR="0049143C" w:rsidRDefault="0049143C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8"/>
          <w:szCs w:val="18"/>
          <w:lang w:eastAsia="pt-BR"/>
        </w:rPr>
        <w:sectPr w:rsidR="0049143C" w:rsidSect="0049143C">
          <w:type w:val="continuous"/>
          <w:pgSz w:w="11906" w:h="16838"/>
          <w:pgMar w:top="1560" w:right="1134" w:bottom="1418" w:left="1276" w:header="284" w:footer="244" w:gutter="0"/>
          <w:cols w:space="708"/>
          <w:docGrid w:linePitch="360"/>
        </w:sectPr>
      </w:pP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lastRenderedPageBreak/>
        <w:t>Abner Vinícius Rolim de Oliveira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Adriana Dielle de Jesus Barbosa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Adriane da Silva Pamplona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 xml:space="preserve">Alana dos </w:t>
      </w:r>
      <w:proofErr w:type="gramStart"/>
      <w:r w:rsidRPr="0049143C">
        <w:rPr>
          <w:rFonts w:eastAsia="Times New Roman"/>
          <w:sz w:val="16"/>
          <w:szCs w:val="18"/>
          <w:lang w:eastAsia="pt-BR"/>
        </w:rPr>
        <w:t>Santos Sousa</w:t>
      </w:r>
      <w:proofErr w:type="gramEnd"/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Alexandre Figueiredo Santos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Amanda Caroline de Souza Rocha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Ana Flávia Morais Ribeiro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Ana Kézia Tavares Pamplona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Anderson Silva Travassos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Antonio Monteiro da Silva Ferreira Neto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Araran Cezar de Lucena Junior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Arlon Sami Brasil Costa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Awheney Praxedes Tavares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Beatriz Lucena Silva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Brenda Silva da Silva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Carla Aryane Barros Maciel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Carliene Santos da Silva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Carmem Natanaelly Silva de Figueiredo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val="en-US" w:eastAsia="pt-BR"/>
        </w:rPr>
      </w:pPr>
      <w:proofErr w:type="spellStart"/>
      <w:r w:rsidRPr="0049143C">
        <w:rPr>
          <w:rFonts w:eastAsia="Times New Roman"/>
          <w:sz w:val="16"/>
          <w:szCs w:val="18"/>
          <w:lang w:val="en-US" w:eastAsia="pt-BR"/>
        </w:rPr>
        <w:t>Christyan</w:t>
      </w:r>
      <w:proofErr w:type="spellEnd"/>
      <w:r w:rsidRPr="0049143C">
        <w:rPr>
          <w:rFonts w:eastAsia="Times New Roman"/>
          <w:sz w:val="16"/>
          <w:szCs w:val="18"/>
          <w:lang w:val="en-US" w:eastAsia="pt-BR"/>
        </w:rPr>
        <w:t xml:space="preserve"> </w:t>
      </w:r>
      <w:proofErr w:type="spellStart"/>
      <w:r w:rsidRPr="0049143C">
        <w:rPr>
          <w:rFonts w:eastAsia="Times New Roman"/>
          <w:sz w:val="16"/>
          <w:szCs w:val="18"/>
          <w:lang w:val="en-US" w:eastAsia="pt-BR"/>
        </w:rPr>
        <w:t>Moraes</w:t>
      </w:r>
      <w:proofErr w:type="spellEnd"/>
      <w:r w:rsidRPr="0049143C">
        <w:rPr>
          <w:rFonts w:eastAsia="Times New Roman"/>
          <w:sz w:val="16"/>
          <w:szCs w:val="18"/>
          <w:lang w:val="en-US" w:eastAsia="pt-BR"/>
        </w:rPr>
        <w:t xml:space="preserve"> Sousa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val="en-US" w:eastAsia="pt-BR"/>
        </w:rPr>
      </w:pPr>
      <w:r w:rsidRPr="0049143C">
        <w:rPr>
          <w:rFonts w:eastAsia="Times New Roman"/>
          <w:sz w:val="16"/>
          <w:szCs w:val="18"/>
          <w:lang w:val="en-US" w:eastAsia="pt-BR"/>
        </w:rPr>
        <w:t xml:space="preserve">Daniel Wilkerson </w:t>
      </w:r>
      <w:proofErr w:type="spellStart"/>
      <w:r w:rsidRPr="0049143C">
        <w:rPr>
          <w:rFonts w:eastAsia="Times New Roman"/>
          <w:sz w:val="16"/>
          <w:szCs w:val="18"/>
          <w:lang w:val="en-US" w:eastAsia="pt-BR"/>
        </w:rPr>
        <w:t>Araujo</w:t>
      </w:r>
      <w:proofErr w:type="spellEnd"/>
      <w:r w:rsidRPr="0049143C">
        <w:rPr>
          <w:rFonts w:eastAsia="Times New Roman"/>
          <w:sz w:val="16"/>
          <w:szCs w:val="18"/>
          <w:lang w:val="en-US" w:eastAsia="pt-BR"/>
        </w:rPr>
        <w:t xml:space="preserve"> </w:t>
      </w:r>
      <w:proofErr w:type="spellStart"/>
      <w:r w:rsidRPr="0049143C">
        <w:rPr>
          <w:rFonts w:eastAsia="Times New Roman"/>
          <w:sz w:val="16"/>
          <w:szCs w:val="18"/>
          <w:lang w:val="en-US" w:eastAsia="pt-BR"/>
        </w:rPr>
        <w:t>Barbosa</w:t>
      </w:r>
      <w:proofErr w:type="spellEnd"/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Danilo Leão Couto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Darleanne Silva Lacerda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Dayana de Carla Santos da Silva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Dhemeson Railson da Silva e Silva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Diego dos Santos Costa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Diego Jossy da Silva Santa Rosa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Eder Neves da Costa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Edinelson Silva Ferreira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Eduardo Roberto de Oliveira Jorge Melém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Eliel Vasconcelos de Oliveira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Elielson Barroso Gomes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 xml:space="preserve">Elizana Jhenifer dos </w:t>
      </w:r>
      <w:proofErr w:type="gramStart"/>
      <w:r w:rsidRPr="0049143C">
        <w:rPr>
          <w:rFonts w:eastAsia="Times New Roman"/>
          <w:sz w:val="16"/>
          <w:szCs w:val="18"/>
          <w:lang w:eastAsia="pt-BR"/>
        </w:rPr>
        <w:t>Santos Silva</w:t>
      </w:r>
      <w:proofErr w:type="gramEnd"/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Érica Suéllen Albuquerque dos Anjos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Evandro da Silva Alves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Evellyn Manuela Ribeiro Malato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Eviny Larissa Oliveira da Silva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Ewerton Raimundo Aragão da Silva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Ezequiel Lisboa Rodrigues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Fabio Lobo Viana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Fabio Tavares Xavier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Francimara Oliveira Campos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Gabriel Ribeiro Ferreira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Gabriella Karoline dos Santos de Paula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Geanderson Silva Martins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Geise Pinto Ferreira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Gidalte de Lucas Lima da Silva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Gilson Fernando Freitas Batista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Helder da Silva Ribeiro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Ingrid Ribeiro de Ribeiro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Ismael Oliveira Nascimento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Jairo Pimentel dos Reis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Jaisson de Albuquerque Dias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Jaqueline Gisele Pinheiro da Silva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Jeanderson Costa da Silva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Jefferson Augusto Merces da Luz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Jéssica Rayane Hernandes Correia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João Victor Conde Tovane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Joel da Conceição Pinheiro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John Lucio Dias dos Santos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Jorge William Ferreira Cunha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José Rener Ferreira Penha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José Romário Lima Cardoso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Kézia Gemaque Pamplona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lastRenderedPageBreak/>
        <w:t>Laresca Sarmento Corrêa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Leidiane Pereira Quadros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Letícia de Nazaré Vilhena Miranda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Leyse do Espirito Santo Conceição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Luane da Cruz Nascimento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Lucas Clayton Pedrosa Marques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Lucas Dias Góes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Lucas dos Santos da Silva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Lucas Freitas Cruz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Luiz Jonas Messias Junior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Manoel Almeida Souza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Marcela Braga Silva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Marco Aurélio Sousa da Fonseca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Marcos Nascimento da Silva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Marcus Vinicius da Silva Martins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Maria Gleiciane da Silva Ferreira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Mariana Ferreira Brasil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Mateus da Silva Santos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Mayara Lima Batista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Misael Barbosa de Oliveira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Naiara Reis Faria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Nalbert Victor Serrão Tavares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Nayara Rebêlo Barbosa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Nayelle Furtado Ribeiro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Newton Ferreira Nicacio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Newton José Lopes da Silva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Pamela Tayná Reis Cavalcante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Patricia Souza do Nascimento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Paula Jessica Marinho de Souza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Quesia Raquel da Silva Fonseca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Rafael de Oliveira Ferreira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Renan de Souza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Rennan do Rosário Martins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Rickson Galvão Pereira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Roberto Marques dos Santos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Rogério Azevedo dos Reis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Rômulo Machado da Silva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Rosivaldo Pereira de Brito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Ruth de Nazaré dos Reis Gonçalves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Samara Reis de Araújo Pimentel da Silva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Sheila Vanessa Vanzeler Lobato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Shyrley Silva Padinha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Suzane Beatriz Hernandes dos Nascimento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Taiane Diva da Silva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Tathien Camila Maues Pereira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Taynara Teixeira Monteiro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Tereza Seyblitz Pereira Rodrigues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Thais de Souza Queiroz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Thiago William Monteiro Costa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Valdes Saldanha das Chagas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Vanessa Mauricio da Silva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Vicente Samuel Barbosa Pamplona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Victor Vinicius Oliveira Marques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Wanderson Bezerra da Silva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Warlen Victor da Silva Freitas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Warlison Barros da Silva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Wesley Lopes da Silva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Weslley Nazareno Silva Monteiro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Weverton Lira Paiva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Wilson Cunha de Souza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Yanne Marcelly S. Costa</w:t>
      </w:r>
    </w:p>
    <w:p w:rsidR="00E47877" w:rsidRPr="0049143C" w:rsidRDefault="00E47877" w:rsidP="00E4787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/>
          <w:sz w:val="16"/>
          <w:szCs w:val="18"/>
          <w:lang w:eastAsia="pt-BR"/>
        </w:rPr>
      </w:pPr>
      <w:r w:rsidRPr="0049143C">
        <w:rPr>
          <w:rFonts w:eastAsia="Times New Roman"/>
          <w:sz w:val="16"/>
          <w:szCs w:val="18"/>
          <w:lang w:eastAsia="pt-BR"/>
        </w:rPr>
        <w:t>Yuri de Sousa Melo</w:t>
      </w:r>
    </w:p>
    <w:p w:rsidR="0049143C" w:rsidRPr="0049143C" w:rsidRDefault="0049143C" w:rsidP="00E47877">
      <w:pPr>
        <w:spacing w:after="0"/>
        <w:rPr>
          <w:sz w:val="20"/>
        </w:rPr>
        <w:sectPr w:rsidR="0049143C" w:rsidRPr="0049143C" w:rsidSect="0049143C">
          <w:type w:val="continuous"/>
          <w:pgSz w:w="11906" w:h="16838"/>
          <w:pgMar w:top="1702" w:right="1134" w:bottom="1418" w:left="1276" w:header="284" w:footer="244" w:gutter="0"/>
          <w:cols w:num="2" w:space="708"/>
          <w:docGrid w:linePitch="360"/>
        </w:sectPr>
      </w:pPr>
    </w:p>
    <w:p w:rsidR="00E47877" w:rsidRDefault="00E47877" w:rsidP="00E47877">
      <w:pPr>
        <w:spacing w:after="0"/>
      </w:pPr>
    </w:p>
    <w:p w:rsidR="0049143C" w:rsidRDefault="0049143C" w:rsidP="00E47877">
      <w:pPr>
        <w:spacing w:after="0"/>
      </w:pPr>
    </w:p>
    <w:p w:rsidR="00E47877" w:rsidRPr="0049143C" w:rsidRDefault="006E0A64" w:rsidP="00E47877">
      <w:pPr>
        <w:spacing w:after="0"/>
        <w:rPr>
          <w:sz w:val="36"/>
        </w:rPr>
      </w:pPr>
      <w:r>
        <w:tab/>
      </w:r>
      <w:r w:rsidR="00E47877">
        <w:tab/>
      </w:r>
      <w:r w:rsidR="00E47877" w:rsidRPr="0049143C">
        <w:rPr>
          <w:sz w:val="36"/>
        </w:rPr>
        <w:t>Curso: TROMPA</w:t>
      </w:r>
    </w:p>
    <w:p w:rsidR="00D879C4" w:rsidRDefault="006E0A64" w:rsidP="001F1259">
      <w:pPr>
        <w:spacing w:after="0"/>
      </w:pPr>
      <w:r>
        <w:tab/>
      </w:r>
      <w:r>
        <w:tab/>
      </w:r>
    </w:p>
    <w:p w:rsidR="00E47877" w:rsidRPr="00E47877" w:rsidRDefault="00E47877" w:rsidP="0049143C">
      <w:pPr>
        <w:pStyle w:val="PargrafodaLista"/>
        <w:numPr>
          <w:ilvl w:val="0"/>
          <w:numId w:val="11"/>
        </w:numPr>
        <w:spacing w:after="0" w:line="240" w:lineRule="auto"/>
        <w:ind w:left="2268"/>
        <w:jc w:val="left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Abner Felipe da S. Rodrigues</w:t>
      </w:r>
    </w:p>
    <w:p w:rsidR="00E47877" w:rsidRPr="00E47877" w:rsidRDefault="00E47877" w:rsidP="0049143C">
      <w:pPr>
        <w:pStyle w:val="PargrafodaLista"/>
        <w:numPr>
          <w:ilvl w:val="0"/>
          <w:numId w:val="11"/>
        </w:numPr>
        <w:spacing w:after="0" w:line="240" w:lineRule="auto"/>
        <w:ind w:left="2268"/>
        <w:jc w:val="left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Diego Brito Baia</w:t>
      </w:r>
    </w:p>
    <w:p w:rsidR="00E47877" w:rsidRPr="00E47877" w:rsidRDefault="00E47877" w:rsidP="0049143C">
      <w:pPr>
        <w:pStyle w:val="PargrafodaLista"/>
        <w:numPr>
          <w:ilvl w:val="0"/>
          <w:numId w:val="11"/>
        </w:numPr>
        <w:spacing w:after="0" w:line="240" w:lineRule="auto"/>
        <w:ind w:left="2268"/>
        <w:jc w:val="left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Geovana de Jesus F. de Carvalho</w:t>
      </w:r>
    </w:p>
    <w:p w:rsidR="00E47877" w:rsidRPr="00E47877" w:rsidRDefault="00E47877" w:rsidP="0049143C">
      <w:pPr>
        <w:pStyle w:val="PargrafodaLista"/>
        <w:numPr>
          <w:ilvl w:val="0"/>
          <w:numId w:val="11"/>
        </w:numPr>
        <w:spacing w:after="0" w:line="240" w:lineRule="auto"/>
        <w:ind w:left="2268"/>
        <w:jc w:val="left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Jailson da Conceição Chagas</w:t>
      </w:r>
    </w:p>
    <w:p w:rsidR="00E47877" w:rsidRPr="00E47877" w:rsidRDefault="00E47877" w:rsidP="0049143C">
      <w:pPr>
        <w:pStyle w:val="PargrafodaLista"/>
        <w:numPr>
          <w:ilvl w:val="0"/>
          <w:numId w:val="11"/>
        </w:numPr>
        <w:spacing w:after="0" w:line="240" w:lineRule="auto"/>
        <w:ind w:left="2268"/>
        <w:jc w:val="left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Larissa Costa Barata</w:t>
      </w:r>
    </w:p>
    <w:p w:rsidR="00E47877" w:rsidRPr="00E47877" w:rsidRDefault="00E47877" w:rsidP="0049143C">
      <w:pPr>
        <w:pStyle w:val="PargrafodaLista"/>
        <w:numPr>
          <w:ilvl w:val="0"/>
          <w:numId w:val="11"/>
        </w:numPr>
        <w:spacing w:after="0" w:line="240" w:lineRule="auto"/>
        <w:ind w:left="2268"/>
        <w:jc w:val="left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Laura da Conceição Luz Santos</w:t>
      </w:r>
    </w:p>
    <w:p w:rsidR="00E47877" w:rsidRPr="00E47877" w:rsidRDefault="00E47877" w:rsidP="0049143C">
      <w:pPr>
        <w:pStyle w:val="PargrafodaLista"/>
        <w:numPr>
          <w:ilvl w:val="0"/>
          <w:numId w:val="11"/>
        </w:numPr>
        <w:spacing w:after="0" w:line="240" w:lineRule="auto"/>
        <w:ind w:left="2268"/>
        <w:jc w:val="left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Luis Henrique Silva dos Santos</w:t>
      </w:r>
    </w:p>
    <w:p w:rsidR="00E47877" w:rsidRPr="00E47877" w:rsidRDefault="00E47877" w:rsidP="0049143C">
      <w:pPr>
        <w:pStyle w:val="PargrafodaLista"/>
        <w:numPr>
          <w:ilvl w:val="0"/>
          <w:numId w:val="11"/>
        </w:numPr>
        <w:spacing w:after="0" w:line="240" w:lineRule="auto"/>
        <w:ind w:left="2268"/>
        <w:jc w:val="left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Marcos Henrique Rabêlo Silva</w:t>
      </w:r>
    </w:p>
    <w:p w:rsidR="00E47877" w:rsidRPr="00E47877" w:rsidRDefault="00E47877" w:rsidP="0049143C">
      <w:pPr>
        <w:pStyle w:val="PargrafodaLista"/>
        <w:numPr>
          <w:ilvl w:val="0"/>
          <w:numId w:val="11"/>
        </w:numPr>
        <w:spacing w:after="0" w:line="240" w:lineRule="auto"/>
        <w:ind w:left="2268"/>
        <w:jc w:val="left"/>
        <w:rPr>
          <w:rFonts w:eastAsia="Times New Roman"/>
          <w:sz w:val="18"/>
          <w:szCs w:val="18"/>
          <w:lang w:eastAsia="pt-BR"/>
        </w:rPr>
      </w:pPr>
      <w:r w:rsidRPr="00E47877">
        <w:rPr>
          <w:rFonts w:eastAsia="Times New Roman"/>
          <w:sz w:val="18"/>
          <w:szCs w:val="18"/>
          <w:lang w:eastAsia="pt-BR"/>
        </w:rPr>
        <w:t>Pedro Alves da Silva Neto</w:t>
      </w:r>
    </w:p>
    <w:p w:rsidR="00E47877" w:rsidRDefault="00E47877" w:rsidP="0049143C">
      <w:pPr>
        <w:spacing w:after="0"/>
        <w:ind w:left="2268"/>
        <w:jc w:val="left"/>
      </w:pPr>
    </w:p>
    <w:p w:rsidR="0049143C" w:rsidRDefault="0049143C">
      <w:pPr>
        <w:spacing w:after="0" w:line="240" w:lineRule="auto"/>
      </w:pPr>
      <w:r>
        <w:br w:type="page"/>
      </w:r>
    </w:p>
    <w:p w:rsidR="00E47877" w:rsidRPr="0049143C" w:rsidRDefault="00E47877" w:rsidP="00E47877">
      <w:pPr>
        <w:spacing w:after="0"/>
        <w:rPr>
          <w:sz w:val="36"/>
          <w:szCs w:val="36"/>
        </w:rPr>
      </w:pPr>
      <w:r>
        <w:lastRenderedPageBreak/>
        <w:tab/>
      </w:r>
      <w:r w:rsidRPr="0049143C">
        <w:rPr>
          <w:sz w:val="36"/>
          <w:szCs w:val="36"/>
        </w:rPr>
        <w:t>Curso: TROMPETE</w:t>
      </w:r>
    </w:p>
    <w:p w:rsidR="00E47877" w:rsidRDefault="00E47877" w:rsidP="00E47877">
      <w:pPr>
        <w:spacing w:after="0"/>
      </w:pPr>
    </w:p>
    <w:p w:rsidR="0049143C" w:rsidRDefault="0049143C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  <w:sectPr w:rsidR="0049143C" w:rsidSect="0049143C">
          <w:type w:val="continuous"/>
          <w:pgSz w:w="11906" w:h="16838"/>
          <w:pgMar w:top="1702" w:right="1134" w:bottom="1418" w:left="1276" w:header="284" w:footer="244" w:gutter="0"/>
          <w:cols w:space="708"/>
          <w:docGrid w:linePitch="360"/>
        </w:sectPr>
      </w:pP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lastRenderedPageBreak/>
        <w:t>Anderson Junior Raiol Barriga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Brendo Henrique Borges Correa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Daniel Moraes Cavalcante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Edinaldo Damasceno de Barros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Edivam Martins Ramos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Edson Luis Aragão de Sousa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Eduardo Morais Ribeiro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Eduardo Souza dos Santos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Elan Mateus Coelho Ferreira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Elias Braga Mota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Elizeu Andrade Cordeiro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Elson Alves de Almeida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Emerson Henrique Neves Alves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Emerson Marques Viana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Eric da Silva Ferreira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Eric Ryan Botelho de Freitas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Erick Patrick Araújo Bandeira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Eurimar Chaves Matos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Everton Dalton Pereira Marques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Fábio Lucas Sarmento Barros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Fagner Cesar Farias Miranda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Fansuel Dias das Mercês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Felipe Gabriel de Oliveira Figueiredo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Felipe Noronha Avares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Francisco Allyson Gomes Souza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Francisco Gyrleam da Costa Bezerra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Genesis Costa dos Santos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Gerson de Nazaré Ribeiro Figueiredo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Hélida Maiara Feio dos Santos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Ian Monteiro Corrêa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Izequias Ribeiro Rodrigues Junior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Jackson da Silva Loureiro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Jaine José Ferreia da Silva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Jean Melo Oliveira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 xml:space="preserve">João Henrique dos </w:t>
      </w:r>
      <w:proofErr w:type="gramStart"/>
      <w:r w:rsidRPr="00FA62F6">
        <w:rPr>
          <w:rFonts w:eastAsia="Times New Roman"/>
          <w:sz w:val="18"/>
          <w:szCs w:val="18"/>
          <w:lang w:eastAsia="pt-BR"/>
        </w:rPr>
        <w:t>Santos Barbosa</w:t>
      </w:r>
      <w:proofErr w:type="gramEnd"/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Joefferson Silva de Oliveira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Jonatas Jorge da Silva Pereira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 xml:space="preserve">Jorge Rodrigues Tavares Junior 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José Américo de Sousa Melo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José Carlos Bentes Monteiro Junior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 xml:space="preserve">Juan Pablo </w:t>
      </w:r>
      <w:proofErr w:type="gramStart"/>
      <w:r w:rsidRPr="00FA62F6">
        <w:rPr>
          <w:rFonts w:eastAsia="Times New Roman"/>
          <w:sz w:val="18"/>
          <w:szCs w:val="18"/>
          <w:lang w:eastAsia="pt-BR"/>
        </w:rPr>
        <w:t>P.</w:t>
      </w:r>
      <w:proofErr w:type="gramEnd"/>
      <w:r w:rsidRPr="00FA62F6">
        <w:rPr>
          <w:rFonts w:eastAsia="Times New Roman"/>
          <w:sz w:val="18"/>
          <w:szCs w:val="18"/>
          <w:lang w:eastAsia="pt-BR"/>
        </w:rPr>
        <w:t>Sarmento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Kauê Lobato da Silva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Kleyson Ferreira de Queiroz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Leandro Henrique Ferreira de Souza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Leidson Coelho de Menezes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Leonam José Medeiros Cavalcante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Lucas Ferreira Reis da Silva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lastRenderedPageBreak/>
        <w:t>Lucas Meireles Furtado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Lucas Tavares Ribeiro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Luciano Augusto Pinheiro de Farias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Marcos Kleyton Fernandes Ribeiro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Marcos Paulo Tavares Pereira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Marcos Renan Silva e Silva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Marina Ferreira Vieira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Mateus Elias Carvalho Teixeira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Mateus Souza da Silva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Mauricio de Oliveira Silva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Nadson Oliveira do Nascimento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Paulo Cezar Silva Amaral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Paulo Rogério Trindade Gonçalves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Raimundo Diemison Matos Froz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 xml:space="preserve">Raimundo Nonato </w:t>
      </w:r>
      <w:proofErr w:type="gramStart"/>
      <w:r w:rsidRPr="00FA62F6">
        <w:rPr>
          <w:rFonts w:eastAsia="Times New Roman"/>
          <w:sz w:val="18"/>
          <w:szCs w:val="18"/>
          <w:lang w:eastAsia="pt-BR"/>
        </w:rPr>
        <w:t>almeida</w:t>
      </w:r>
      <w:proofErr w:type="gramEnd"/>
      <w:r w:rsidRPr="00FA62F6">
        <w:rPr>
          <w:rFonts w:eastAsia="Times New Roman"/>
          <w:sz w:val="18"/>
          <w:szCs w:val="18"/>
          <w:lang w:eastAsia="pt-BR"/>
        </w:rPr>
        <w:t xml:space="preserve"> dos Santos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Reginaldo Moreira da Costa Junior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Renildo Morais Monteiro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Rodrigo Ferreira Rodrigues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Rodrigo Pereira da Conceição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Rodrigo Santos Omori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Romilles da Silva Lima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Ronay Patrick Lobo Modesto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Rubens Evangelista Reis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Ryan Guilherme Galvão Pereira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Samarivaldo Teixeira de Sousa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Sandro Oliveira Pinheiro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Saulo Danison Vieira Noronha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Sávio Luis da Silva Santa Brígida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Simão Sousa Parga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Tarcizio Alves Lima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Thiago Gonçalves do Nascimento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Thiago Pinheiro dos Santos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Tiago Pereira Goulart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Valdemar de Castro Corrêa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Vando Bandeira Aires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Wallace Beltrão Ribeiro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Welington da Silva Dias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Weliton Soares Silva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Wendell Santiago Silva Morais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Wesley Reis Ataide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Wesley Ribeiro Pinheiro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Weverton Gomes da Silva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Wilkerson Rodrigues Furtado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William Lucas Ferreira Rodrigues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Wiverson Feitosa Rocha</w:t>
      </w:r>
    </w:p>
    <w:p w:rsidR="00FA62F6" w:rsidRPr="00FA62F6" w:rsidRDefault="00FA62F6" w:rsidP="00FA62F6">
      <w:pPr>
        <w:pStyle w:val="PargrafodaLista"/>
        <w:numPr>
          <w:ilvl w:val="0"/>
          <w:numId w:val="12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Yan Araújo Barbosa</w:t>
      </w:r>
    </w:p>
    <w:p w:rsidR="0049143C" w:rsidRDefault="0049143C" w:rsidP="00E47877">
      <w:pPr>
        <w:spacing w:after="0"/>
        <w:sectPr w:rsidR="0049143C" w:rsidSect="0049143C">
          <w:type w:val="continuous"/>
          <w:pgSz w:w="11906" w:h="16838"/>
          <w:pgMar w:top="1702" w:right="1134" w:bottom="1418" w:left="1276" w:header="284" w:footer="244" w:gutter="0"/>
          <w:cols w:num="2" w:space="708"/>
          <w:docGrid w:linePitch="360"/>
        </w:sectPr>
      </w:pPr>
    </w:p>
    <w:p w:rsidR="00FA62F6" w:rsidRDefault="00FA62F6" w:rsidP="00E47877">
      <w:pPr>
        <w:spacing w:after="0"/>
      </w:pPr>
    </w:p>
    <w:p w:rsidR="0049143C" w:rsidRDefault="0049143C">
      <w:pPr>
        <w:spacing w:after="0" w:line="240" w:lineRule="auto"/>
      </w:pPr>
      <w:r>
        <w:br w:type="page"/>
      </w:r>
    </w:p>
    <w:p w:rsidR="00E47877" w:rsidRPr="0049143C" w:rsidRDefault="00E47877" w:rsidP="00E47877">
      <w:pPr>
        <w:spacing w:after="0"/>
        <w:rPr>
          <w:sz w:val="36"/>
        </w:rPr>
      </w:pPr>
      <w:r w:rsidRPr="0049143C">
        <w:rPr>
          <w:sz w:val="36"/>
        </w:rPr>
        <w:lastRenderedPageBreak/>
        <w:tab/>
        <w:t>Curso: TROMBONE</w:t>
      </w:r>
    </w:p>
    <w:p w:rsidR="00FA62F6" w:rsidRDefault="00FA62F6" w:rsidP="00E47877">
      <w:pPr>
        <w:spacing w:after="0"/>
      </w:pP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Alan Dias dos Santos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Alesson Cardoso Belém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Antonio Adailton Prazer Ferreira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Antonio Mateus Cassimiro de Sousa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 xml:space="preserve">Arkader Lorran </w:t>
      </w:r>
      <w:proofErr w:type="gramStart"/>
      <w:r w:rsidRPr="00FA62F6">
        <w:rPr>
          <w:rFonts w:eastAsia="Times New Roman"/>
          <w:sz w:val="18"/>
          <w:szCs w:val="18"/>
          <w:lang w:eastAsia="pt-BR"/>
        </w:rPr>
        <w:t>R.</w:t>
      </w:r>
      <w:proofErr w:type="gramEnd"/>
      <w:r w:rsidRPr="00FA62F6">
        <w:rPr>
          <w:rFonts w:eastAsia="Times New Roman"/>
          <w:sz w:val="18"/>
          <w:szCs w:val="18"/>
          <w:lang w:eastAsia="pt-BR"/>
        </w:rPr>
        <w:t xml:space="preserve"> Monteiro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Carlos Eduardo da Rocha Miranda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Emerson Eduardo Monteiro Pereira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Erick Lima Santana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Erilan Pereira de Lima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 xml:space="preserve">Erivaldo </w:t>
      </w:r>
      <w:proofErr w:type="gramStart"/>
      <w:r w:rsidRPr="00FA62F6">
        <w:rPr>
          <w:rFonts w:eastAsia="Times New Roman"/>
          <w:sz w:val="18"/>
          <w:szCs w:val="18"/>
          <w:lang w:eastAsia="pt-BR"/>
        </w:rPr>
        <w:t>sousa</w:t>
      </w:r>
      <w:proofErr w:type="gramEnd"/>
      <w:r w:rsidRPr="00FA62F6">
        <w:rPr>
          <w:rFonts w:eastAsia="Times New Roman"/>
          <w:sz w:val="18"/>
          <w:szCs w:val="18"/>
          <w:lang w:eastAsia="pt-BR"/>
        </w:rPr>
        <w:t xml:space="preserve"> Queiroz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Everton Breno da Silva Sacramento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Fancisco Palheta Oliveira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Francisco William Teixeira de Souza Junior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Gerfferson Ferreira de Oliveira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Gleiton Alves Tavares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Glendson de Souza Afonso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Iago Carneiro de Sousa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Jair da Silva Loureiro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João Agildo Nobre de Jesus Sobrinho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João Paulo de Sousa Mota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John Lenno Oliveira dos Santos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Joniel Barbosa Pinheiro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Jorge Henrique Corrêa e Corrêa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José Cydenei dos Santos Alves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 xml:space="preserve">José Odimário Dias Neto 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José Ribeiro Azevedo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Josias Brito Oliveira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Leandro Silva Sales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Lucas Jesus Paixão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Lucivaldo Ferreira Rodrigues Neto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Luis Antonio Ferreira de Jesus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 xml:space="preserve">Luiz dos </w:t>
      </w:r>
      <w:proofErr w:type="gramStart"/>
      <w:r w:rsidRPr="00FA62F6">
        <w:rPr>
          <w:rFonts w:eastAsia="Times New Roman"/>
          <w:sz w:val="18"/>
          <w:szCs w:val="18"/>
          <w:lang w:eastAsia="pt-BR"/>
        </w:rPr>
        <w:t>Santos Barreto Junior</w:t>
      </w:r>
      <w:proofErr w:type="gramEnd"/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Mailton Silva dos Santos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Márcio Marcelo Anet da Mata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Miguel de Lima Oliveira Júnior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Mosaías Alves dos Santos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Raí Ferreira da Silva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Raí Tayonam Ferreira Brito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Raimundo Erinaldo Diniz da Mata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Randson Ferreira do Carmo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Ricardo Thierry Monteiro Pinheiro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Rômulo Guedes Pereira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Rosinei Gilberto Rodrigues Monteiro Junior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Saylon Dias Reis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Thanael de Jesus Miranda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Thiago Sousa da Silva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Valdir Leandro de Lima</w:t>
      </w:r>
    </w:p>
    <w:p w:rsidR="00FA62F6" w:rsidRPr="00FA62F6" w:rsidRDefault="00FA62F6" w:rsidP="00FA62F6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Vinicius da Cruz Vieira</w:t>
      </w:r>
    </w:p>
    <w:p w:rsidR="00FA62F6" w:rsidRDefault="00FA62F6" w:rsidP="00E47877">
      <w:pPr>
        <w:spacing w:after="0"/>
      </w:pPr>
    </w:p>
    <w:p w:rsidR="0049143C" w:rsidRDefault="0049143C">
      <w:pPr>
        <w:spacing w:after="0" w:line="240" w:lineRule="auto"/>
      </w:pPr>
      <w:r>
        <w:br w:type="page"/>
      </w:r>
    </w:p>
    <w:p w:rsidR="0049143C" w:rsidRDefault="0049143C" w:rsidP="00E47877">
      <w:pPr>
        <w:spacing w:after="0"/>
      </w:pPr>
    </w:p>
    <w:p w:rsidR="00E47877" w:rsidRPr="0049143C" w:rsidRDefault="00E47877" w:rsidP="00E47877">
      <w:pPr>
        <w:spacing w:after="0"/>
        <w:rPr>
          <w:sz w:val="36"/>
          <w:szCs w:val="36"/>
        </w:rPr>
      </w:pPr>
      <w:r w:rsidRPr="0049143C">
        <w:rPr>
          <w:sz w:val="36"/>
          <w:szCs w:val="36"/>
        </w:rPr>
        <w:tab/>
        <w:t>Curso: BOMBARDINO /TUBA</w:t>
      </w:r>
    </w:p>
    <w:p w:rsidR="00E47877" w:rsidRDefault="00E47877" w:rsidP="00E47877">
      <w:pPr>
        <w:spacing w:after="0"/>
      </w:pPr>
    </w:p>
    <w:p w:rsidR="00FA62F6" w:rsidRPr="00FA62F6" w:rsidRDefault="00FA62F6" w:rsidP="00FA62F6">
      <w:pPr>
        <w:pStyle w:val="PargrafodaLista"/>
        <w:numPr>
          <w:ilvl w:val="0"/>
          <w:numId w:val="15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Airton Brabo de Sousa</w:t>
      </w:r>
    </w:p>
    <w:p w:rsidR="00FA62F6" w:rsidRPr="00FA62F6" w:rsidRDefault="00FA62F6" w:rsidP="00FA62F6">
      <w:pPr>
        <w:pStyle w:val="PargrafodaLista"/>
        <w:numPr>
          <w:ilvl w:val="0"/>
          <w:numId w:val="15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Andersom de Albuquerque da Silva</w:t>
      </w:r>
    </w:p>
    <w:p w:rsidR="00FA62F6" w:rsidRPr="00FA62F6" w:rsidRDefault="00FA62F6" w:rsidP="00FA62F6">
      <w:pPr>
        <w:pStyle w:val="PargrafodaLista"/>
        <w:numPr>
          <w:ilvl w:val="0"/>
          <w:numId w:val="15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Antônio Aurélio Oliveira Lima</w:t>
      </w:r>
    </w:p>
    <w:p w:rsidR="00FA62F6" w:rsidRPr="00FA62F6" w:rsidRDefault="00FA62F6" w:rsidP="00FA62F6">
      <w:pPr>
        <w:pStyle w:val="PargrafodaLista"/>
        <w:numPr>
          <w:ilvl w:val="0"/>
          <w:numId w:val="15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Aureliano Vilar dos Santos</w:t>
      </w:r>
    </w:p>
    <w:p w:rsidR="00FA62F6" w:rsidRPr="00FA62F6" w:rsidRDefault="00FA62F6" w:rsidP="00FA62F6">
      <w:pPr>
        <w:pStyle w:val="PargrafodaLista"/>
        <w:numPr>
          <w:ilvl w:val="0"/>
          <w:numId w:val="15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Dinayana Oliveira Lima</w:t>
      </w:r>
    </w:p>
    <w:p w:rsidR="00FA62F6" w:rsidRPr="00FA62F6" w:rsidRDefault="00FA62F6" w:rsidP="00FA62F6">
      <w:pPr>
        <w:pStyle w:val="PargrafodaLista"/>
        <w:numPr>
          <w:ilvl w:val="0"/>
          <w:numId w:val="15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Douglas Christiano Farias dos Santos</w:t>
      </w:r>
    </w:p>
    <w:p w:rsidR="00FA62F6" w:rsidRPr="00FA62F6" w:rsidRDefault="00FA62F6" w:rsidP="00FA62F6">
      <w:pPr>
        <w:pStyle w:val="PargrafodaLista"/>
        <w:numPr>
          <w:ilvl w:val="0"/>
          <w:numId w:val="15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Elison Nobre Pinto</w:t>
      </w:r>
    </w:p>
    <w:p w:rsidR="00FA62F6" w:rsidRPr="00FA62F6" w:rsidRDefault="00FA62F6" w:rsidP="00FA62F6">
      <w:pPr>
        <w:pStyle w:val="PargrafodaLista"/>
        <w:numPr>
          <w:ilvl w:val="0"/>
          <w:numId w:val="15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Elvis Miranda Teixeira</w:t>
      </w:r>
    </w:p>
    <w:p w:rsidR="00FA62F6" w:rsidRPr="00FA62F6" w:rsidRDefault="00FA62F6" w:rsidP="00FA62F6">
      <w:pPr>
        <w:pStyle w:val="PargrafodaLista"/>
        <w:numPr>
          <w:ilvl w:val="0"/>
          <w:numId w:val="15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Leonardo Soares do Rosário</w:t>
      </w:r>
    </w:p>
    <w:p w:rsidR="00FA62F6" w:rsidRPr="00FA62F6" w:rsidRDefault="00FA62F6" w:rsidP="00FA62F6">
      <w:pPr>
        <w:pStyle w:val="PargrafodaLista"/>
        <w:numPr>
          <w:ilvl w:val="0"/>
          <w:numId w:val="15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Marcelo Sousa da Fonseca</w:t>
      </w:r>
    </w:p>
    <w:p w:rsidR="00FA62F6" w:rsidRPr="00FA62F6" w:rsidRDefault="00FA62F6" w:rsidP="00FA62F6">
      <w:pPr>
        <w:pStyle w:val="PargrafodaLista"/>
        <w:numPr>
          <w:ilvl w:val="0"/>
          <w:numId w:val="15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Marcos Lopes de Lima</w:t>
      </w:r>
    </w:p>
    <w:p w:rsidR="00FA62F6" w:rsidRPr="00FA62F6" w:rsidRDefault="00FA62F6" w:rsidP="00FA62F6">
      <w:pPr>
        <w:pStyle w:val="PargrafodaLista"/>
        <w:numPr>
          <w:ilvl w:val="0"/>
          <w:numId w:val="15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Max Matheus Palheta Cardoso</w:t>
      </w:r>
    </w:p>
    <w:p w:rsidR="00FA62F6" w:rsidRPr="00FA62F6" w:rsidRDefault="00FA62F6" w:rsidP="00FA62F6">
      <w:pPr>
        <w:pStyle w:val="PargrafodaLista"/>
        <w:numPr>
          <w:ilvl w:val="0"/>
          <w:numId w:val="15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Paulo Roberto dos Santos Borges</w:t>
      </w:r>
    </w:p>
    <w:p w:rsidR="00FA62F6" w:rsidRPr="00FA62F6" w:rsidRDefault="00FA62F6" w:rsidP="00FA62F6">
      <w:pPr>
        <w:pStyle w:val="PargrafodaLista"/>
        <w:numPr>
          <w:ilvl w:val="0"/>
          <w:numId w:val="15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Ubiratan Nunes Tavares Junior</w:t>
      </w:r>
    </w:p>
    <w:p w:rsidR="00FA62F6" w:rsidRPr="00FA62F6" w:rsidRDefault="00FA62F6" w:rsidP="00FA62F6">
      <w:pPr>
        <w:pStyle w:val="PargrafodaLista"/>
        <w:numPr>
          <w:ilvl w:val="0"/>
          <w:numId w:val="15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Wilkerson Antônio da Silva Bandeira Junior</w:t>
      </w:r>
    </w:p>
    <w:p w:rsidR="00FA62F6" w:rsidRPr="00FA62F6" w:rsidRDefault="00FA62F6" w:rsidP="00FA62F6">
      <w:pPr>
        <w:pStyle w:val="PargrafodaLista"/>
        <w:numPr>
          <w:ilvl w:val="0"/>
          <w:numId w:val="15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Yuri Givago Martins</w:t>
      </w:r>
    </w:p>
    <w:p w:rsidR="00FA62F6" w:rsidRDefault="00FA62F6" w:rsidP="00E47877">
      <w:pPr>
        <w:spacing w:after="0"/>
      </w:pPr>
    </w:p>
    <w:p w:rsidR="0049143C" w:rsidRDefault="0049143C">
      <w:pPr>
        <w:spacing w:after="0" w:line="240" w:lineRule="auto"/>
      </w:pPr>
      <w:r>
        <w:br w:type="page"/>
      </w:r>
    </w:p>
    <w:p w:rsidR="00FA62F6" w:rsidRDefault="00FA62F6" w:rsidP="00E47877">
      <w:pPr>
        <w:spacing w:after="0"/>
      </w:pPr>
    </w:p>
    <w:p w:rsidR="00E47877" w:rsidRPr="0049143C" w:rsidRDefault="00E47877" w:rsidP="00E47877">
      <w:pPr>
        <w:spacing w:after="0"/>
        <w:rPr>
          <w:sz w:val="36"/>
          <w:szCs w:val="36"/>
        </w:rPr>
      </w:pPr>
      <w:r w:rsidRPr="0049143C">
        <w:rPr>
          <w:sz w:val="36"/>
          <w:szCs w:val="36"/>
        </w:rPr>
        <w:tab/>
        <w:t>Curso: PERCUSSÃO</w:t>
      </w:r>
    </w:p>
    <w:p w:rsidR="00E47877" w:rsidRDefault="00E47877" w:rsidP="00E47877">
      <w:pPr>
        <w:spacing w:after="0"/>
      </w:pPr>
    </w:p>
    <w:p w:rsidR="0049143C" w:rsidRDefault="0049143C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  <w:sectPr w:rsidR="0049143C" w:rsidSect="0049143C">
          <w:type w:val="continuous"/>
          <w:pgSz w:w="11906" w:h="16838"/>
          <w:pgMar w:top="1702" w:right="1134" w:bottom="1418" w:left="1276" w:header="284" w:footer="244" w:gutter="0"/>
          <w:cols w:space="708"/>
          <w:docGrid w:linePitch="360"/>
        </w:sectPr>
      </w:pP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lastRenderedPageBreak/>
        <w:t>Adrian Dias Lima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Ana Lívia Reis Trindade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Aniely Cardoso Silva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Antonio Jackson Quadro da Silva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Arthur Fernandes Walles dos Santos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Boanerges da silva Ferreira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Caio Rodrigo F. Castro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Cidinei Marques Mendonça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Daniel Nascimento Filho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Darlan Ventura Show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Dean da Silva Moraes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Dennys Augusto da Fonseca dos Santos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Diego Ferreira de Brito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Dougllas Corrêa Lopes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Elias Ribeiro de Aviz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Ellorha Cintya Silva Loureiro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Elton Nobre Pinto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Evilázio Moreira da Costa Neto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Fancisco Wilami Souza da Silva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Francisco Moraes da S. Tavares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Gabriel Farias de Sousa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Gilbert Macena Araújo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Gleise Luzone Conde Lima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Gustavo Furtado Mescouto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Humberto da Cunha Souza Junior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Idair José Pires Ferreira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Ingredy Rafaela Barroso da Silva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Jairam Garcia dos Reis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Jairo Assunção Pereira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Jardel Fernando Santos Miranda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lastRenderedPageBreak/>
        <w:t>Jedaias da Natividade Alves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João Victor Silva Vieira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Kleberson Lobato Paiva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Leonardo Brendo da Silva Sousa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Luiz Carlos Dias Farias Filho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Maison Murilo Falcão de Sousa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Marcio Augusto Barbosa Bichiráo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Márcio Luis de Sousa Lima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Marco Antônio Lobato Paiva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Marcos Afonso Fernandes Santa Rosa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Marcos Raimundo Matos da Costa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Marcos Vinicius Castro Barros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Marcos Vinícius Farias da Silva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Mário Helton Ferreira Pereira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Miguel Rosa da Costa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Pedro Victor Moraes Chagas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Pool Anderson Feio da Cruz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Renan da Silveira Farias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 xml:space="preserve">Reylan Martins Miranda 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Rodrigo Oliveira Almeida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Ronivaldo Sousa de Oliveira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Ruan Calve Duarte de Oliveira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Steffano Cristiano dos Santos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Valber da Silva Brito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Valdeci de Aguiar Brazão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Vittor Fellipe Souza Barbosa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Walter da Silva Almeida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Wellingson Almeida Moraes</w:t>
      </w:r>
    </w:p>
    <w:p w:rsidR="00FA62F6" w:rsidRPr="00FA62F6" w:rsidRDefault="00FA62F6" w:rsidP="00FA62F6">
      <w:pPr>
        <w:pStyle w:val="PargrafodaLista"/>
        <w:numPr>
          <w:ilvl w:val="0"/>
          <w:numId w:val="16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Williams Gabriel Prazeres da Silva</w:t>
      </w:r>
    </w:p>
    <w:p w:rsidR="0049143C" w:rsidRDefault="0049143C" w:rsidP="00E47877">
      <w:pPr>
        <w:spacing w:after="0"/>
        <w:sectPr w:rsidR="0049143C" w:rsidSect="0049143C">
          <w:type w:val="continuous"/>
          <w:pgSz w:w="11906" w:h="16838"/>
          <w:pgMar w:top="1702" w:right="1134" w:bottom="1418" w:left="1276" w:header="284" w:footer="244" w:gutter="0"/>
          <w:cols w:num="2" w:space="708"/>
          <w:docGrid w:linePitch="360"/>
        </w:sectPr>
      </w:pPr>
    </w:p>
    <w:p w:rsidR="00FA62F6" w:rsidRDefault="00FA62F6" w:rsidP="00E47877">
      <w:pPr>
        <w:spacing w:after="0"/>
      </w:pPr>
    </w:p>
    <w:p w:rsidR="0049143C" w:rsidRDefault="0049143C">
      <w:pPr>
        <w:spacing w:after="0" w:line="240" w:lineRule="auto"/>
      </w:pPr>
      <w:r>
        <w:br w:type="page"/>
      </w:r>
    </w:p>
    <w:p w:rsidR="00FA62F6" w:rsidRDefault="00FA62F6" w:rsidP="00E47877">
      <w:pPr>
        <w:spacing w:after="0"/>
      </w:pPr>
    </w:p>
    <w:p w:rsidR="00E47877" w:rsidRPr="0049143C" w:rsidRDefault="00E47877" w:rsidP="00E47877">
      <w:pPr>
        <w:spacing w:after="0"/>
        <w:rPr>
          <w:sz w:val="36"/>
          <w:szCs w:val="36"/>
        </w:rPr>
      </w:pPr>
      <w:r w:rsidRPr="0049143C">
        <w:rPr>
          <w:sz w:val="36"/>
          <w:szCs w:val="36"/>
        </w:rPr>
        <w:tab/>
        <w:t>Curso: REGÊNCIA</w:t>
      </w:r>
    </w:p>
    <w:p w:rsidR="00FA62F6" w:rsidRDefault="00FA62F6" w:rsidP="00E47877">
      <w:pPr>
        <w:spacing w:after="0"/>
      </w:pP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Adriano Teixeira da Conceição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Alessandro Vieira Tavares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Anderson Fortaleza de Sousa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André Nazareno da Costa Garcia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Antonio Marcos Raiol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Antonio Ronaldo Coêlho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Carlos Alberto Fernandes Ferreira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Claudemir Sales Rodrigues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Claudenildo da Silva Zeferino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Clever Kleiton Lopes dos Santos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Daniel Levi Nascimento de Jesus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Deivison da Costa Santos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Edigar Silas Nascimento de Souza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Edmar de Souza Nascimento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Elisamar Silveira de Sousa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 xml:space="preserve">Eliziane Rufino Rodrigues 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Erivan Farias de Lima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Evandro Marcelo Jaques Pinto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Fabio Augusto da Paixão Moraes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Helder Josué Gomes de Oliveira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Helen Carla Ferreira Cardoso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 xml:space="preserve">Hezir Pereira da Silva 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Hudson Trindade de Sousa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Jairo Moraes Pereira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Janilson Monteiro Vilhena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Jeova de Jesus Couto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João Manoel da Silva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João Marcelos Gomes Mareco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João Nicolau Nobre de Jesus Sobrinho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João Paulo Monteiro Palheta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Joelson Dias Martins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Johnny Kepller Guimarães Cardoso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José Cordeiro de Araújo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José Roseney de Souza e Souza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Josias Lopes da Silva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Josimar de Morais Pereira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Larysse Amorim Nunes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Luiz Wilker Beltrão das Neves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Marcelino Beltrão Tavares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Marcelo Hegom da Paixão Trindade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Marcelo Sidney dos Reis Costa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Marcos William Nascimento Barbosa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Mozandi Coelho do Vale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Nailton Barbosa Pamplona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Naíse Souza da Costa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Paulo Jorge Moreira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Rachel Hayter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Rômulo Ferreira Rodrigues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 xml:space="preserve">Rosenildo José dos </w:t>
      </w:r>
      <w:proofErr w:type="gramStart"/>
      <w:r w:rsidRPr="00FA62F6">
        <w:rPr>
          <w:rFonts w:eastAsia="Times New Roman"/>
          <w:sz w:val="18"/>
          <w:szCs w:val="18"/>
          <w:lang w:eastAsia="pt-BR"/>
        </w:rPr>
        <w:t>Santos Junior</w:t>
      </w:r>
      <w:proofErr w:type="gramEnd"/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Salomão Alexandre Coelho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Samuel Sousa Parga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Samuel Souza Campos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Sebastião Caldas do Lago</w:t>
      </w:r>
    </w:p>
    <w:p w:rsidR="00FA62F6" w:rsidRPr="00FA62F6" w:rsidRDefault="00FA62F6" w:rsidP="00FA62F6">
      <w:pPr>
        <w:pStyle w:val="PargrafodaLista"/>
        <w:numPr>
          <w:ilvl w:val="0"/>
          <w:numId w:val="17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Walles Augusto Bezerra da Silva</w:t>
      </w:r>
    </w:p>
    <w:p w:rsidR="0049143C" w:rsidRDefault="0049143C">
      <w:pPr>
        <w:spacing w:after="0" w:line="240" w:lineRule="auto"/>
      </w:pPr>
      <w:r>
        <w:lastRenderedPageBreak/>
        <w:br w:type="page"/>
      </w:r>
    </w:p>
    <w:p w:rsidR="00E47877" w:rsidRDefault="00E47877" w:rsidP="00E47877">
      <w:pPr>
        <w:spacing w:after="0"/>
      </w:pPr>
    </w:p>
    <w:p w:rsidR="00FA62F6" w:rsidRDefault="00FA62F6" w:rsidP="00E47877">
      <w:pPr>
        <w:spacing w:after="0"/>
      </w:pPr>
    </w:p>
    <w:p w:rsidR="00FA62F6" w:rsidRDefault="00FA62F6" w:rsidP="00E47877">
      <w:pPr>
        <w:spacing w:after="0"/>
      </w:pPr>
    </w:p>
    <w:p w:rsidR="00E47877" w:rsidRPr="0049143C" w:rsidRDefault="00E47877" w:rsidP="00E47877">
      <w:pPr>
        <w:spacing w:after="0"/>
        <w:rPr>
          <w:sz w:val="36"/>
        </w:rPr>
      </w:pPr>
      <w:r w:rsidRPr="0049143C">
        <w:rPr>
          <w:sz w:val="36"/>
        </w:rPr>
        <w:tab/>
        <w:t>Curso: INSTRUMENTAÇÃO E ARRANJO</w:t>
      </w:r>
    </w:p>
    <w:p w:rsidR="00FA62F6" w:rsidRDefault="00FA62F6" w:rsidP="00E47877">
      <w:pPr>
        <w:spacing w:after="0"/>
      </w:pP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Alessandro Rafael Moraes Gomes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Almir Gabriel Filho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Antonio Abenatar Cardoso Gonçalves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Cezar Felipe Alves de Paula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Daniel Gaspar de Carvalho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Douglas Guimarães Borges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Edival Pereira da Silva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Elder Garcia Fontel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Elder Magno Cantanhede Ferreira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Eliseu dos Santos Almeida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Fábio André Freitas Pereira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Francy Robert Rocha da Costa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Gênison Borges Gomes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George Claude Logo de Azevedo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Izaque da Silva Aquino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Jairo Sebastião Leal dos Santos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Jorge Rodrigues de Freitas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Jose Adriano Neves Gomes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José Afonso Nazaré Santa Rosa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José Augusto Ribeiro da Silva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José Maria Menezes Rabelo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Josenilson Cabral Monteiro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Kewlley Edley Neves Barros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Libni Pereira de Brito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Marcelo Antonio Fernandes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Marcelo Gonçalves dos Santos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Marcio Rodrigues Cardoso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Marco Antonio Almeida Silva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Marinildo Mendes Cardoso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Nilson Fernandes Mouzinho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 xml:space="preserve">Rafael Bentes Sobral dos Santos 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 xml:space="preserve">Rian Rodrigo Rodrigues dos Santos 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Rodrigo Daniel Tavares Gouvêa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Rodrigo Gabriel Ramos Rodrigues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Ronaldo da Silva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Sebastião Claudio Oliveira Braga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Shelldon Luiz Silva Rodrigues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Silas Felipe da Silva Nascimento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Tirsa Lais de Oliveira Gonçalves</w:t>
      </w:r>
    </w:p>
    <w:p w:rsidR="00FA62F6" w:rsidRPr="00FA62F6" w:rsidRDefault="00FA62F6" w:rsidP="00FA62F6">
      <w:pPr>
        <w:pStyle w:val="PargrafodaLista"/>
        <w:numPr>
          <w:ilvl w:val="0"/>
          <w:numId w:val="18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Wuérlem Soares Silva</w:t>
      </w:r>
    </w:p>
    <w:p w:rsidR="00E47877" w:rsidRDefault="00E47877" w:rsidP="00E47877">
      <w:pPr>
        <w:spacing w:after="0"/>
      </w:pPr>
    </w:p>
    <w:p w:rsidR="00FA62F6" w:rsidRDefault="00FA62F6" w:rsidP="00E47877">
      <w:pPr>
        <w:spacing w:after="0"/>
      </w:pPr>
    </w:p>
    <w:p w:rsidR="0049143C" w:rsidRDefault="0049143C">
      <w:pPr>
        <w:spacing w:after="0" w:line="240" w:lineRule="auto"/>
      </w:pPr>
      <w:r>
        <w:br w:type="page"/>
      </w:r>
    </w:p>
    <w:p w:rsidR="00FA62F6" w:rsidRDefault="00FA62F6" w:rsidP="00E47877">
      <w:pPr>
        <w:spacing w:after="0"/>
      </w:pPr>
    </w:p>
    <w:p w:rsidR="00E47877" w:rsidRPr="0049143C" w:rsidRDefault="00E47877" w:rsidP="00E47877">
      <w:pPr>
        <w:spacing w:after="0"/>
        <w:rPr>
          <w:sz w:val="36"/>
          <w:szCs w:val="36"/>
        </w:rPr>
      </w:pPr>
      <w:r w:rsidRPr="0049143C">
        <w:rPr>
          <w:sz w:val="36"/>
          <w:szCs w:val="36"/>
        </w:rPr>
        <w:tab/>
        <w:t>Curso: REPARO E MANUTENÇÃO DE INSTRUMENTOS</w:t>
      </w:r>
    </w:p>
    <w:p w:rsidR="00E47877" w:rsidRDefault="00E47877" w:rsidP="00E47877">
      <w:pPr>
        <w:spacing w:after="0"/>
      </w:pP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Agnaldo Mario Dias Raiol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Alan Tiago Corrêa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Alberto Monteiro de Araújo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Anderson Vieira Tavares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Antonio Nascimento da Silva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Armindo Lima de Azevedo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Benedito Edvan Tavares Barreto Junior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Bruno Ferreira Coelho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Claudean Pereira da Silva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Daniel Pontes Ferreira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Darlan Borges Barbosa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Delaian Gemaque de Jesus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Delcio Gonçalves Correa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Edivaldo Nunes de Azevedo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Elislene Rabelo das Chaves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 xml:space="preserve">Emerson dos </w:t>
      </w:r>
      <w:proofErr w:type="gramStart"/>
      <w:r w:rsidRPr="00FA62F6">
        <w:rPr>
          <w:rFonts w:eastAsia="Times New Roman"/>
          <w:sz w:val="18"/>
          <w:szCs w:val="18"/>
          <w:lang w:eastAsia="pt-BR"/>
        </w:rPr>
        <w:t>Santos Cunha</w:t>
      </w:r>
      <w:proofErr w:type="gramEnd"/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Gabriel de Oliveira Palheta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Gleiton Saraiva Cardoso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Ivanilson de Sousa Flexa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Jhonatan Marcelo de Sá Oliveira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Jonatas dos Santos Cardoso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José da Conceição Leal dos Santos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José Elias de Carvalho Teixeira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José Raul Fernandes Bacelar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Josué Rodrigues da Conceição Filho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Katilene da Silva Borges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 xml:space="preserve">Kledson Muller Cardoso Pires 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Luan Dias Góes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Lucas Silva de Lima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Luis Carlos Sousa da Silva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Madson Nazareno do Egito Barbosa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Manuel Charles da Silva dos Santos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Marcelo Marques Conceição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Marcos Luan Garça Conceição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Max Willynn Tungs Oliveira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Mileno Mesquita da Paixão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Natanael Oliveira dos Santos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Nathália Vanderlei Lopes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Nayara Cristina Brito dos Reis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Nilton Braga Ferreira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Onésimo Lopes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Paulo Henrique de Nazaré Pinheiro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Paulo Marcio Martins Amaral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Paulo Orlando da Paixão Moraes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Renan da Silva Monteiro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Richard Daniel Lopes Silva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Rodrigo Monteiro Araújo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Salomão Costa da Silva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Sebastião da Silva Góes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Valdinei Miranda Barbosa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Walter Trindade Gonçalves</w:t>
      </w:r>
    </w:p>
    <w:p w:rsidR="00FA62F6" w:rsidRPr="00FA62F6" w:rsidRDefault="00FA62F6" w:rsidP="00FA62F6">
      <w:pPr>
        <w:pStyle w:val="PargrafodaLista"/>
        <w:numPr>
          <w:ilvl w:val="0"/>
          <w:numId w:val="19"/>
        </w:numPr>
        <w:spacing w:after="0" w:line="240" w:lineRule="auto"/>
        <w:rPr>
          <w:rFonts w:eastAsia="Times New Roman"/>
          <w:sz w:val="18"/>
          <w:szCs w:val="18"/>
          <w:lang w:eastAsia="pt-BR"/>
        </w:rPr>
      </w:pPr>
      <w:r w:rsidRPr="00FA62F6">
        <w:rPr>
          <w:rFonts w:eastAsia="Times New Roman"/>
          <w:sz w:val="18"/>
          <w:szCs w:val="18"/>
          <w:lang w:eastAsia="pt-BR"/>
        </w:rPr>
        <w:t>Wangler Michel de Castro Barbosa</w:t>
      </w:r>
    </w:p>
    <w:p w:rsidR="00E47877" w:rsidRDefault="00E47877" w:rsidP="00E47877">
      <w:pPr>
        <w:spacing w:after="0"/>
      </w:pPr>
    </w:p>
    <w:p w:rsidR="00E47877" w:rsidRDefault="00E47877" w:rsidP="00E47877">
      <w:pPr>
        <w:spacing w:after="0"/>
      </w:pPr>
    </w:p>
    <w:p w:rsidR="00E47877" w:rsidRDefault="00E47877" w:rsidP="001F1259">
      <w:pPr>
        <w:spacing w:after="0"/>
      </w:pPr>
    </w:p>
    <w:sectPr w:rsidR="00E47877" w:rsidSect="0049143C">
      <w:type w:val="continuous"/>
      <w:pgSz w:w="11906" w:h="16838"/>
      <w:pgMar w:top="1702" w:right="1134" w:bottom="1418" w:left="1276" w:header="284" w:footer="2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780" w:rsidRDefault="00937780" w:rsidP="001F1259">
      <w:pPr>
        <w:spacing w:after="0" w:line="240" w:lineRule="auto"/>
      </w:pPr>
      <w:r>
        <w:separator/>
      </w:r>
    </w:p>
  </w:endnote>
  <w:endnote w:type="continuationSeparator" w:id="0">
    <w:p w:rsidR="00937780" w:rsidRDefault="00937780" w:rsidP="001F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nterstate-RegularCompressed">
    <w:altName w:val="Interstate-RegularCompresse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259" w:rsidRPr="008D1F7B" w:rsidRDefault="001F1259" w:rsidP="001F1259">
    <w:pPr>
      <w:pStyle w:val="Rodap"/>
      <w:jc w:val="center"/>
      <w:rPr>
        <w:rFonts w:ascii="Arial Narrow" w:hAnsi="Arial Narrow"/>
        <w:sz w:val="16"/>
        <w:szCs w:val="16"/>
      </w:rPr>
    </w:pPr>
  </w:p>
  <w:p w:rsidR="001F1259" w:rsidRDefault="00FD0D77" w:rsidP="001F1259">
    <w:pPr>
      <w:pStyle w:val="Rodap"/>
      <w:tabs>
        <w:tab w:val="clear" w:pos="8504"/>
        <w:tab w:val="right" w:pos="8222"/>
      </w:tabs>
      <w:ind w:left="-1418" w:right="-1701"/>
    </w:pPr>
    <w:r>
      <w:rPr>
        <w:noProof/>
        <w:lang w:eastAsia="pt-BR"/>
      </w:rPr>
      <w:drawing>
        <wp:inline distT="0" distB="0" distL="0" distR="0">
          <wp:extent cx="1295400" cy="285750"/>
          <wp:effectExtent l="19050" t="0" r="0" b="0"/>
          <wp:docPr id="2" name="Imagem 2" descr="imagem_funarte_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_funarte_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982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780" w:rsidRDefault="00937780" w:rsidP="001F1259">
      <w:pPr>
        <w:spacing w:after="0" w:line="240" w:lineRule="auto"/>
      </w:pPr>
      <w:r>
        <w:separator/>
      </w:r>
    </w:p>
  </w:footnote>
  <w:footnote w:type="continuationSeparator" w:id="0">
    <w:p w:rsidR="00937780" w:rsidRDefault="00937780" w:rsidP="001F1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259" w:rsidRDefault="00FD0D77" w:rsidP="001F1259">
    <w:pPr>
      <w:pStyle w:val="Cabealho"/>
      <w:tabs>
        <w:tab w:val="clear" w:pos="8504"/>
        <w:tab w:val="right" w:pos="8647"/>
      </w:tabs>
      <w:ind w:left="-1701" w:right="-852"/>
      <w:jc w:val="right"/>
    </w:pPr>
    <w:r>
      <w:rPr>
        <w:noProof/>
        <w:lang w:eastAsia="pt-BR"/>
      </w:rPr>
      <w:drawing>
        <wp:inline distT="0" distB="0" distL="0" distR="0">
          <wp:extent cx="5934075" cy="800100"/>
          <wp:effectExtent l="19050" t="0" r="9525" b="0"/>
          <wp:docPr id="1" name="Imagem 1" descr="imagem_funarte_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_funarte_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5025E4"/>
    <w:multiLevelType w:val="hybridMultilevel"/>
    <w:tmpl w:val="85C8E8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160E7C"/>
    <w:multiLevelType w:val="hybridMultilevel"/>
    <w:tmpl w:val="BCDE2A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7B6640"/>
    <w:multiLevelType w:val="hybridMultilevel"/>
    <w:tmpl w:val="E0246C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55B24"/>
    <w:multiLevelType w:val="hybridMultilevel"/>
    <w:tmpl w:val="75F491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13D83"/>
    <w:multiLevelType w:val="hybridMultilevel"/>
    <w:tmpl w:val="FC68AF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80CAD"/>
    <w:multiLevelType w:val="hybridMultilevel"/>
    <w:tmpl w:val="D3D41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C6205"/>
    <w:multiLevelType w:val="hybridMultilevel"/>
    <w:tmpl w:val="2D186F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22E7C"/>
    <w:multiLevelType w:val="hybridMultilevel"/>
    <w:tmpl w:val="2BB04B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07F4F"/>
    <w:multiLevelType w:val="hybridMultilevel"/>
    <w:tmpl w:val="B1708F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D5E80"/>
    <w:multiLevelType w:val="hybridMultilevel"/>
    <w:tmpl w:val="50DA16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45621A"/>
    <w:multiLevelType w:val="hybridMultilevel"/>
    <w:tmpl w:val="2312D5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21265E"/>
    <w:multiLevelType w:val="hybridMultilevel"/>
    <w:tmpl w:val="271017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0C5578"/>
    <w:multiLevelType w:val="hybridMultilevel"/>
    <w:tmpl w:val="54BE71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C160B8"/>
    <w:multiLevelType w:val="hybridMultilevel"/>
    <w:tmpl w:val="6C7AE3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490464"/>
    <w:multiLevelType w:val="hybridMultilevel"/>
    <w:tmpl w:val="22183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7"/>
  </w:num>
  <w:num w:numId="7">
    <w:abstractNumId w:val="18"/>
  </w:num>
  <w:num w:numId="8">
    <w:abstractNumId w:val="16"/>
  </w:num>
  <w:num w:numId="9">
    <w:abstractNumId w:val="9"/>
  </w:num>
  <w:num w:numId="10">
    <w:abstractNumId w:val="14"/>
  </w:num>
  <w:num w:numId="11">
    <w:abstractNumId w:val="10"/>
  </w:num>
  <w:num w:numId="12">
    <w:abstractNumId w:val="13"/>
  </w:num>
  <w:num w:numId="13">
    <w:abstractNumId w:val="15"/>
  </w:num>
  <w:num w:numId="14">
    <w:abstractNumId w:val="11"/>
  </w:num>
  <w:num w:numId="15">
    <w:abstractNumId w:val="12"/>
  </w:num>
  <w:num w:numId="16">
    <w:abstractNumId w:val="7"/>
  </w:num>
  <w:num w:numId="17">
    <w:abstractNumId w:val="5"/>
  </w:num>
  <w:num w:numId="18">
    <w:abstractNumId w:val="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23FBD"/>
    <w:rsid w:val="000D5692"/>
    <w:rsid w:val="001F1259"/>
    <w:rsid w:val="002077D8"/>
    <w:rsid w:val="002911F8"/>
    <w:rsid w:val="003E246F"/>
    <w:rsid w:val="00423FBD"/>
    <w:rsid w:val="0049143C"/>
    <w:rsid w:val="00630123"/>
    <w:rsid w:val="006E0A64"/>
    <w:rsid w:val="00763CB2"/>
    <w:rsid w:val="008070A2"/>
    <w:rsid w:val="00937780"/>
    <w:rsid w:val="00961017"/>
    <w:rsid w:val="009B16CF"/>
    <w:rsid w:val="00A663C3"/>
    <w:rsid w:val="00D118B9"/>
    <w:rsid w:val="00D879C4"/>
    <w:rsid w:val="00E47877"/>
    <w:rsid w:val="00F776C5"/>
    <w:rsid w:val="00FA62F6"/>
    <w:rsid w:val="00FD0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5CB"/>
    <w:pPr>
      <w:spacing w:after="200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738A9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AD75F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AD75F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3FBD"/>
  </w:style>
  <w:style w:type="paragraph" w:styleId="Rodap">
    <w:name w:val="footer"/>
    <w:basedOn w:val="Normal"/>
    <w:link w:val="RodapChar"/>
    <w:unhideWhenUsed/>
    <w:rsid w:val="0042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23FBD"/>
  </w:style>
  <w:style w:type="paragraph" w:styleId="Textodebalo">
    <w:name w:val="Balloon Text"/>
    <w:basedOn w:val="Normal"/>
    <w:link w:val="TextodebaloChar"/>
    <w:uiPriority w:val="99"/>
    <w:semiHidden/>
    <w:unhideWhenUsed/>
    <w:rsid w:val="00423F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23FB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5850AF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CorpodetextoChar">
    <w:name w:val="Corpo de texto Char"/>
    <w:link w:val="Corpodetexto"/>
    <w:rsid w:val="005850AF"/>
    <w:rPr>
      <w:rFonts w:ascii="Times New Roman" w:eastAsia="Times New Roman" w:hAnsi="Times New Roman"/>
      <w:sz w:val="24"/>
    </w:rPr>
  </w:style>
  <w:style w:type="paragraph" w:customStyle="1" w:styleId="SemEspaamento1">
    <w:name w:val="Sem Espaçamento1"/>
    <w:uiPriority w:val="1"/>
    <w:qFormat/>
    <w:rsid w:val="003738A9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3738A9"/>
    <w:rPr>
      <w:rFonts w:ascii="Times New Roman" w:eastAsia="Times New Roman" w:hAnsi="Times New Roman"/>
      <w:sz w:val="24"/>
    </w:rPr>
  </w:style>
  <w:style w:type="character" w:customStyle="1" w:styleId="Ttulo3Char">
    <w:name w:val="Título 3 Char"/>
    <w:link w:val="Ttulo3"/>
    <w:uiPriority w:val="9"/>
    <w:semiHidden/>
    <w:rsid w:val="00AD75F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link w:val="Ttulo4"/>
    <w:uiPriority w:val="9"/>
    <w:semiHidden/>
    <w:rsid w:val="00AD75F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75F0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AD75F0"/>
    <w:rPr>
      <w:sz w:val="22"/>
      <w:szCs w:val="22"/>
      <w:lang w:eastAsia="en-US"/>
    </w:rPr>
  </w:style>
  <w:style w:type="character" w:styleId="Hyperlink">
    <w:name w:val="Hyperlink"/>
    <w:rsid w:val="00AD75F0"/>
    <w:rPr>
      <w:color w:val="0000FF"/>
      <w:u w:val="single"/>
    </w:rPr>
  </w:style>
  <w:style w:type="paragraph" w:customStyle="1" w:styleId="Corpodetexto21">
    <w:name w:val="Corpo de texto 21"/>
    <w:basedOn w:val="Normal"/>
    <w:rsid w:val="00AD75F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070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3211</Words>
  <Characters>17340</Characters>
  <Application>Microsoft Office Word</Application>
  <DocSecurity>0</DocSecurity>
  <Lines>144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20510</CharactersWithSpaces>
  <SharedDoc>false</SharedDoc>
  <HLinks>
    <vt:vector size="12" baseType="variant">
      <vt:variant>
        <vt:i4>1638400</vt:i4>
      </vt:variant>
      <vt:variant>
        <vt:i4>3025</vt:i4>
      </vt:variant>
      <vt:variant>
        <vt:i4>1025</vt:i4>
      </vt:variant>
      <vt:variant>
        <vt:i4>1</vt:i4>
      </vt:variant>
      <vt:variant>
        <vt:lpwstr>imagem_funarte_cabecalho</vt:lpwstr>
      </vt:variant>
      <vt:variant>
        <vt:lpwstr/>
      </vt:variant>
      <vt:variant>
        <vt:i4>1966182</vt:i4>
      </vt:variant>
      <vt:variant>
        <vt:i4>3029</vt:i4>
      </vt:variant>
      <vt:variant>
        <vt:i4>1026</vt:i4>
      </vt:variant>
      <vt:variant>
        <vt:i4>1</vt:i4>
      </vt:variant>
      <vt:variant>
        <vt:lpwstr>imagem_funarte_rodape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Gonçalves Lemos</dc:creator>
  <cp:keywords/>
  <cp:lastModifiedBy>jorge.santos</cp:lastModifiedBy>
  <cp:revision>12</cp:revision>
  <cp:lastPrinted>2012-04-27T18:07:00Z</cp:lastPrinted>
  <dcterms:created xsi:type="dcterms:W3CDTF">2013-05-29T15:14:00Z</dcterms:created>
  <dcterms:modified xsi:type="dcterms:W3CDTF">2013-06-10T18:06:00Z</dcterms:modified>
</cp:coreProperties>
</file>